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898" w:rsidRPr="00B160FA" w:rsidRDefault="00210898" w:rsidP="00210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hAnsi="Times New Roman"/>
          <w:sz w:val="28"/>
          <w:szCs w:val="28"/>
        </w:rPr>
      </w:pPr>
      <w:r w:rsidRPr="00B160FA">
        <w:rPr>
          <w:rFonts w:ascii="Times New Roman" w:hAnsi="Times New Roman"/>
          <w:sz w:val="28"/>
          <w:szCs w:val="28"/>
        </w:rPr>
        <w:t>Муниципальное бюджетное общеобразовательное учреждение</w:t>
      </w:r>
      <w:r w:rsidRPr="00B160FA">
        <w:rPr>
          <w:rFonts w:ascii="Times New Roman" w:hAnsi="Times New Roman"/>
          <w:sz w:val="28"/>
          <w:szCs w:val="28"/>
        </w:rPr>
        <w:br/>
        <w:t>средняя общеобразовательная школа №7</w:t>
      </w:r>
      <w:r w:rsidRPr="00B160FA">
        <w:rPr>
          <w:rFonts w:ascii="Times New Roman" w:hAnsi="Times New Roman"/>
          <w:sz w:val="28"/>
          <w:szCs w:val="28"/>
        </w:rPr>
        <w:br/>
        <w:t>муниципального образования «Город Донецк»</w:t>
      </w:r>
      <w:r w:rsidRPr="00B160FA">
        <w:rPr>
          <w:rFonts w:ascii="Times New Roman" w:hAnsi="Times New Roman"/>
          <w:sz w:val="28"/>
          <w:szCs w:val="28"/>
        </w:rPr>
        <w:br/>
        <w:t>(МБОУ СОШ №7 г.Донецка)</w:t>
      </w:r>
    </w:p>
    <w:p w:rsidR="00210898" w:rsidRPr="00B160FA" w:rsidRDefault="00210898" w:rsidP="00210898">
      <w:pPr>
        <w:jc w:val="right"/>
        <w:rPr>
          <w:rFonts w:ascii="Times New Roman" w:hAnsi="Times New Roman"/>
          <w:sz w:val="28"/>
          <w:szCs w:val="28"/>
        </w:rPr>
      </w:pPr>
      <w:r w:rsidRPr="00B160FA">
        <w:rPr>
          <w:rFonts w:ascii="Times New Roman" w:hAnsi="Times New Roman"/>
          <w:sz w:val="28"/>
          <w:szCs w:val="28"/>
        </w:rPr>
        <w:t xml:space="preserve">                                                                                                 УТВЕРЖДАЮ</w:t>
      </w:r>
      <w:r w:rsidRPr="00B160FA">
        <w:rPr>
          <w:rFonts w:ascii="Times New Roman" w:hAnsi="Times New Roman"/>
          <w:sz w:val="28"/>
          <w:szCs w:val="28"/>
        </w:rPr>
        <w:br/>
        <w:t>директор МБОУ СОШ №7г.Донецка</w:t>
      </w:r>
      <w:r w:rsidRPr="00B160FA">
        <w:rPr>
          <w:rFonts w:ascii="Times New Roman" w:hAnsi="Times New Roman"/>
          <w:sz w:val="28"/>
          <w:szCs w:val="28"/>
        </w:rPr>
        <w:br/>
        <w:t>_____________Н.Н.Пилипчук</w:t>
      </w:r>
      <w:r w:rsidRPr="00B160FA">
        <w:rPr>
          <w:rFonts w:ascii="Times New Roman" w:hAnsi="Times New Roman"/>
          <w:sz w:val="28"/>
          <w:szCs w:val="28"/>
        </w:rPr>
        <w:br/>
        <w:t xml:space="preserve">Приказ от _________ № ___                                                  </w:t>
      </w:r>
    </w:p>
    <w:p w:rsidR="00210898" w:rsidRPr="00B160FA" w:rsidRDefault="00210898" w:rsidP="00210898">
      <w:pPr>
        <w:tabs>
          <w:tab w:val="left" w:pos="7680"/>
        </w:tabs>
        <w:ind w:left="1077"/>
        <w:jc w:val="center"/>
        <w:rPr>
          <w:rFonts w:ascii="Times New Roman" w:hAnsi="Times New Roman"/>
          <w:sz w:val="16"/>
          <w:szCs w:val="16"/>
        </w:rPr>
      </w:pPr>
      <w:r w:rsidRPr="00B160FA">
        <w:rPr>
          <w:rFonts w:ascii="Times New Roman" w:hAnsi="Times New Roman"/>
          <w:sz w:val="28"/>
          <w:szCs w:val="28"/>
        </w:rPr>
        <w:t xml:space="preserve">                                                                                                                          </w:t>
      </w:r>
      <w:r w:rsidRPr="00B160FA">
        <w:rPr>
          <w:rFonts w:ascii="Times New Roman" w:hAnsi="Times New Roman"/>
          <w:sz w:val="16"/>
          <w:szCs w:val="16"/>
        </w:rPr>
        <w:t>М.П.</w:t>
      </w:r>
    </w:p>
    <w:p w:rsidR="00210898" w:rsidRDefault="00210898" w:rsidP="00210898">
      <w:pPr>
        <w:ind w:left="1077"/>
        <w:jc w:val="center"/>
        <w:rPr>
          <w:rFonts w:ascii="Times New Roman" w:hAnsi="Times New Roman"/>
          <w:b/>
          <w:sz w:val="36"/>
          <w:szCs w:val="36"/>
        </w:rPr>
      </w:pPr>
    </w:p>
    <w:p w:rsidR="00210898" w:rsidRDefault="00210898" w:rsidP="00210898">
      <w:pPr>
        <w:ind w:left="1077"/>
        <w:jc w:val="center"/>
        <w:rPr>
          <w:rFonts w:ascii="Times New Roman" w:hAnsi="Times New Roman"/>
          <w:b/>
          <w:sz w:val="36"/>
          <w:szCs w:val="36"/>
        </w:rPr>
      </w:pPr>
    </w:p>
    <w:p w:rsidR="00210898" w:rsidRPr="00B160FA" w:rsidRDefault="00210898" w:rsidP="00210898">
      <w:pPr>
        <w:ind w:left="1077"/>
        <w:jc w:val="center"/>
        <w:rPr>
          <w:rFonts w:ascii="Times New Roman" w:hAnsi="Times New Roman"/>
          <w:b/>
          <w:sz w:val="36"/>
          <w:szCs w:val="36"/>
        </w:rPr>
      </w:pPr>
      <w:r w:rsidRPr="00B160FA">
        <w:rPr>
          <w:rFonts w:ascii="Times New Roman" w:hAnsi="Times New Roman"/>
          <w:b/>
          <w:sz w:val="36"/>
          <w:szCs w:val="36"/>
        </w:rPr>
        <w:t>РАБОЧАЯ       ПРОГРАММА</w:t>
      </w:r>
      <w:r w:rsidRPr="00B160FA">
        <w:rPr>
          <w:rFonts w:ascii="Times New Roman" w:hAnsi="Times New Roman"/>
          <w:b/>
          <w:sz w:val="36"/>
          <w:szCs w:val="36"/>
        </w:rPr>
        <w:br/>
      </w:r>
      <w:r w:rsidRPr="00B160FA">
        <w:rPr>
          <w:rFonts w:ascii="Times New Roman" w:hAnsi="Times New Roman"/>
          <w:sz w:val="28"/>
          <w:szCs w:val="28"/>
        </w:rPr>
        <w:t>по_________________</w:t>
      </w:r>
      <w:r w:rsidR="00831630">
        <w:rPr>
          <w:rFonts w:ascii="Times New Roman" w:hAnsi="Times New Roman"/>
          <w:sz w:val="32"/>
          <w:szCs w:val="32"/>
          <w:u w:val="single"/>
        </w:rPr>
        <w:t>л</w:t>
      </w:r>
      <w:r w:rsidR="001842FF" w:rsidRPr="00831630">
        <w:rPr>
          <w:rFonts w:ascii="Times New Roman" w:hAnsi="Times New Roman"/>
          <w:sz w:val="32"/>
          <w:szCs w:val="32"/>
          <w:u w:val="single"/>
        </w:rPr>
        <w:t>итературному чтению</w:t>
      </w:r>
      <w:r w:rsidRPr="00B160FA">
        <w:rPr>
          <w:rFonts w:ascii="Times New Roman" w:hAnsi="Times New Roman"/>
          <w:sz w:val="28"/>
          <w:szCs w:val="28"/>
        </w:rPr>
        <w:t>___________</w:t>
      </w:r>
      <w:r w:rsidRPr="00B160FA">
        <w:rPr>
          <w:rFonts w:ascii="Times New Roman" w:hAnsi="Times New Roman"/>
          <w:b/>
          <w:sz w:val="36"/>
          <w:szCs w:val="36"/>
        </w:rPr>
        <w:br/>
      </w:r>
      <w:r w:rsidRPr="00B160FA">
        <w:rPr>
          <w:rFonts w:ascii="Times New Roman" w:hAnsi="Times New Roman"/>
        </w:rPr>
        <w:t xml:space="preserve"> (указать учебный предмет, курс)</w:t>
      </w:r>
      <w:r w:rsidRPr="00B160FA">
        <w:rPr>
          <w:rFonts w:ascii="Times New Roman" w:hAnsi="Times New Roman"/>
          <w:b/>
          <w:sz w:val="36"/>
          <w:szCs w:val="36"/>
        </w:rPr>
        <w:br/>
      </w:r>
      <w:r w:rsidRPr="00B160FA">
        <w:rPr>
          <w:rFonts w:ascii="Times New Roman" w:hAnsi="Times New Roman"/>
          <w:sz w:val="36"/>
          <w:szCs w:val="36"/>
        </w:rPr>
        <w:t>Уровень общего образования</w:t>
      </w:r>
      <w:r w:rsidRPr="00B160FA">
        <w:rPr>
          <w:rFonts w:ascii="Times New Roman" w:hAnsi="Times New Roman"/>
          <w:b/>
          <w:sz w:val="36"/>
          <w:szCs w:val="36"/>
        </w:rPr>
        <w:br/>
      </w:r>
      <w:r w:rsidRPr="00B160FA">
        <w:rPr>
          <w:rFonts w:ascii="Times New Roman" w:hAnsi="Times New Roman"/>
          <w:sz w:val="36"/>
          <w:szCs w:val="36"/>
        </w:rPr>
        <w:t>____________</w:t>
      </w:r>
      <w:r w:rsidR="001842FF" w:rsidRPr="001842FF">
        <w:rPr>
          <w:rFonts w:ascii="Times New Roman" w:hAnsi="Times New Roman"/>
          <w:sz w:val="36"/>
          <w:szCs w:val="36"/>
          <w:u w:val="single"/>
        </w:rPr>
        <w:t>начально</w:t>
      </w:r>
      <w:r w:rsidR="001842FF">
        <w:rPr>
          <w:rFonts w:ascii="Times New Roman" w:hAnsi="Times New Roman"/>
          <w:sz w:val="36"/>
          <w:szCs w:val="36"/>
          <w:u w:val="single"/>
        </w:rPr>
        <w:t>е</w:t>
      </w:r>
      <w:r w:rsidR="001842FF" w:rsidRPr="001842FF">
        <w:rPr>
          <w:rFonts w:ascii="Times New Roman" w:hAnsi="Times New Roman"/>
          <w:sz w:val="36"/>
          <w:szCs w:val="36"/>
          <w:u w:val="single"/>
        </w:rPr>
        <w:t xml:space="preserve"> обще</w:t>
      </w:r>
      <w:r w:rsidR="001842FF">
        <w:rPr>
          <w:rFonts w:ascii="Times New Roman" w:hAnsi="Times New Roman"/>
          <w:sz w:val="36"/>
          <w:szCs w:val="36"/>
          <w:u w:val="single"/>
        </w:rPr>
        <w:t>е</w:t>
      </w:r>
      <w:r w:rsidR="001842FF" w:rsidRPr="001842FF">
        <w:rPr>
          <w:rFonts w:ascii="Times New Roman" w:hAnsi="Times New Roman"/>
          <w:sz w:val="36"/>
          <w:szCs w:val="36"/>
          <w:u w:val="single"/>
        </w:rPr>
        <w:t xml:space="preserve"> образовани</w:t>
      </w:r>
      <w:r w:rsidR="001842FF">
        <w:rPr>
          <w:rFonts w:ascii="Times New Roman" w:hAnsi="Times New Roman"/>
          <w:sz w:val="36"/>
          <w:szCs w:val="36"/>
          <w:u w:val="single"/>
        </w:rPr>
        <w:t>е</w:t>
      </w:r>
      <w:r w:rsidR="001842FF" w:rsidRPr="001842FF">
        <w:rPr>
          <w:rFonts w:ascii="Times New Roman" w:hAnsi="Times New Roman"/>
          <w:sz w:val="36"/>
          <w:szCs w:val="36"/>
          <w:u w:val="single"/>
        </w:rPr>
        <w:t xml:space="preserve"> 1 класс</w:t>
      </w:r>
      <w:r w:rsidR="001842FF">
        <w:rPr>
          <w:rFonts w:ascii="Times New Roman" w:hAnsi="Times New Roman"/>
          <w:sz w:val="36"/>
          <w:szCs w:val="36"/>
          <w:u w:val="single"/>
        </w:rPr>
        <w:t>___</w:t>
      </w:r>
      <w:r w:rsidRPr="00B160FA">
        <w:rPr>
          <w:rFonts w:ascii="Times New Roman" w:hAnsi="Times New Roman"/>
          <w:b/>
          <w:sz w:val="36"/>
          <w:szCs w:val="36"/>
        </w:rPr>
        <w:br/>
      </w:r>
      <w:r w:rsidRPr="00B160FA">
        <w:rPr>
          <w:rFonts w:ascii="Times New Roman" w:hAnsi="Times New Roman"/>
        </w:rPr>
        <w:t>(начальное общее, основное общее, среднее общее образование с указание класса)</w:t>
      </w:r>
      <w:r w:rsidRPr="00B160FA">
        <w:rPr>
          <w:rFonts w:ascii="Times New Roman" w:hAnsi="Times New Roman"/>
          <w:b/>
          <w:sz w:val="36"/>
          <w:szCs w:val="36"/>
        </w:rPr>
        <w:br/>
      </w:r>
      <w:r w:rsidRPr="00B160FA">
        <w:rPr>
          <w:rFonts w:ascii="Times New Roman" w:hAnsi="Times New Roman"/>
          <w:sz w:val="36"/>
          <w:szCs w:val="36"/>
        </w:rPr>
        <w:t>Количество часов___</w:t>
      </w:r>
      <w:r w:rsidR="006526EB">
        <w:rPr>
          <w:rFonts w:ascii="Times New Roman" w:hAnsi="Times New Roman"/>
          <w:sz w:val="36"/>
          <w:szCs w:val="36"/>
          <w:u w:val="single"/>
        </w:rPr>
        <w:t>131</w:t>
      </w:r>
      <w:r w:rsidRPr="00B160FA">
        <w:rPr>
          <w:rFonts w:ascii="Times New Roman" w:hAnsi="Times New Roman"/>
          <w:sz w:val="36"/>
          <w:szCs w:val="36"/>
        </w:rPr>
        <w:t>_______</w:t>
      </w:r>
      <w:r w:rsidRPr="00B160FA">
        <w:rPr>
          <w:rFonts w:ascii="Times New Roman" w:hAnsi="Times New Roman"/>
          <w:b/>
          <w:sz w:val="36"/>
          <w:szCs w:val="36"/>
        </w:rPr>
        <w:br/>
      </w:r>
      <w:r w:rsidRPr="00B160FA">
        <w:rPr>
          <w:rFonts w:ascii="Times New Roman" w:hAnsi="Times New Roman"/>
          <w:sz w:val="36"/>
          <w:szCs w:val="36"/>
        </w:rPr>
        <w:t>Учитель_</w:t>
      </w:r>
      <w:r w:rsidR="001842FF" w:rsidRPr="001842FF">
        <w:rPr>
          <w:rFonts w:ascii="Times New Roman" w:hAnsi="Times New Roman"/>
          <w:sz w:val="36"/>
          <w:szCs w:val="36"/>
          <w:u w:val="single"/>
        </w:rPr>
        <w:t>Белова Ирина Петровна</w:t>
      </w:r>
      <w:r w:rsidRPr="00B160FA">
        <w:rPr>
          <w:rFonts w:ascii="Times New Roman" w:hAnsi="Times New Roman"/>
          <w:sz w:val="36"/>
          <w:szCs w:val="36"/>
        </w:rPr>
        <w:t>____</w:t>
      </w:r>
      <w:r w:rsidRPr="00B160FA">
        <w:rPr>
          <w:rFonts w:ascii="Times New Roman" w:hAnsi="Times New Roman"/>
          <w:b/>
          <w:sz w:val="36"/>
          <w:szCs w:val="36"/>
        </w:rPr>
        <w:br/>
      </w:r>
      <w:r w:rsidRPr="00B160FA">
        <w:rPr>
          <w:rFonts w:ascii="Times New Roman" w:hAnsi="Times New Roman"/>
        </w:rPr>
        <w:t>Ф.И.О.</w:t>
      </w:r>
      <w:r w:rsidRPr="00B160FA">
        <w:rPr>
          <w:rFonts w:ascii="Times New Roman" w:hAnsi="Times New Roman"/>
          <w:b/>
          <w:sz w:val="36"/>
          <w:szCs w:val="36"/>
        </w:rPr>
        <w:br/>
      </w:r>
      <w:r w:rsidRPr="00B160FA">
        <w:rPr>
          <w:rFonts w:ascii="Times New Roman" w:hAnsi="Times New Roman"/>
          <w:sz w:val="36"/>
          <w:szCs w:val="36"/>
        </w:rPr>
        <w:t>Программа разработана на основе</w:t>
      </w:r>
      <w:r w:rsidRPr="00B160FA">
        <w:rPr>
          <w:rFonts w:ascii="Times New Roman" w:hAnsi="Times New Roman"/>
          <w:b/>
          <w:sz w:val="36"/>
          <w:szCs w:val="36"/>
        </w:rPr>
        <w:br/>
      </w:r>
      <w:r w:rsidR="001842FF" w:rsidRPr="00831630">
        <w:rPr>
          <w:rFonts w:ascii="Times New Roman" w:hAnsi="Times New Roman"/>
          <w:sz w:val="32"/>
          <w:szCs w:val="32"/>
          <w:u w:val="single"/>
        </w:rPr>
        <w:t xml:space="preserve">Федеральных государственных образовательных  стандартов второго поколения и </w:t>
      </w:r>
      <w:r w:rsidR="001842FF" w:rsidRPr="00831630">
        <w:rPr>
          <w:rFonts w:ascii="Times New Roman" w:hAnsi="Times New Roman"/>
          <w:sz w:val="32"/>
          <w:szCs w:val="32"/>
          <w:u w:val="single"/>
        </w:rPr>
        <w:br/>
        <w:t xml:space="preserve"> программы УМК  «Начальная  школа XXI века»  под  редакцией  Н.Ф.  Виноградовой</w:t>
      </w:r>
      <w:r w:rsidRPr="00831630">
        <w:rPr>
          <w:rFonts w:ascii="Times New Roman" w:hAnsi="Times New Roman"/>
          <w:b/>
          <w:sz w:val="32"/>
          <w:szCs w:val="32"/>
          <w:u w:val="single"/>
        </w:rPr>
        <w:br/>
      </w:r>
      <w:r w:rsidRPr="00B160FA">
        <w:rPr>
          <w:rFonts w:ascii="Times New Roman" w:hAnsi="Times New Roman"/>
        </w:rPr>
        <w:t xml:space="preserve">   (указать примерную программу/программы,  автора,  издательство, год издания)</w:t>
      </w:r>
    </w:p>
    <w:p w:rsidR="00210898" w:rsidRDefault="00210898" w:rsidP="00210898">
      <w:pPr>
        <w:jc w:val="center"/>
        <w:rPr>
          <w:rFonts w:ascii="Times New Roman" w:hAnsi="Times New Roman"/>
          <w:b/>
          <w:sz w:val="32"/>
          <w:szCs w:val="32"/>
        </w:rPr>
      </w:pPr>
    </w:p>
    <w:p w:rsidR="00210898" w:rsidRDefault="00210898" w:rsidP="00210898">
      <w:pPr>
        <w:jc w:val="center"/>
        <w:rPr>
          <w:rFonts w:ascii="Times New Roman" w:hAnsi="Times New Roman"/>
          <w:b/>
          <w:sz w:val="32"/>
          <w:szCs w:val="32"/>
        </w:rPr>
      </w:pPr>
    </w:p>
    <w:p w:rsidR="00210898" w:rsidRPr="00B160FA" w:rsidRDefault="00210898" w:rsidP="00210898">
      <w:pPr>
        <w:jc w:val="center"/>
        <w:rPr>
          <w:rFonts w:ascii="Times New Roman" w:hAnsi="Times New Roman"/>
          <w:b/>
          <w:sz w:val="32"/>
          <w:szCs w:val="32"/>
        </w:rPr>
      </w:pPr>
    </w:p>
    <w:p w:rsidR="00210898" w:rsidRDefault="00210898" w:rsidP="00210898">
      <w:pPr>
        <w:jc w:val="center"/>
        <w:rPr>
          <w:rFonts w:ascii="Times New Roman" w:hAnsi="Times New Roman"/>
          <w:b/>
          <w:sz w:val="32"/>
          <w:szCs w:val="32"/>
        </w:rPr>
      </w:pPr>
      <w:r w:rsidRPr="00B160FA">
        <w:rPr>
          <w:rFonts w:ascii="Times New Roman" w:hAnsi="Times New Roman"/>
          <w:b/>
          <w:sz w:val="32"/>
          <w:szCs w:val="32"/>
        </w:rPr>
        <w:t>2016-2017 учебный год</w:t>
      </w:r>
    </w:p>
    <w:p w:rsidR="00210898" w:rsidRDefault="00210898" w:rsidP="00210898">
      <w:pPr>
        <w:jc w:val="center"/>
        <w:rPr>
          <w:rFonts w:ascii="Times New Roman" w:hAnsi="Times New Roman"/>
          <w:b/>
          <w:sz w:val="32"/>
          <w:szCs w:val="32"/>
        </w:rPr>
      </w:pPr>
    </w:p>
    <w:p w:rsidR="00210898" w:rsidRPr="00B160FA" w:rsidRDefault="00210898" w:rsidP="00210898">
      <w:pPr>
        <w:jc w:val="center"/>
        <w:rPr>
          <w:rFonts w:ascii="Times New Roman" w:hAnsi="Times New Roman"/>
          <w:b/>
          <w:sz w:val="32"/>
          <w:szCs w:val="32"/>
        </w:rPr>
      </w:pPr>
    </w:p>
    <w:p w:rsidR="0085296B" w:rsidRPr="009671EA" w:rsidRDefault="0085296B" w:rsidP="0085296B">
      <w:pPr>
        <w:jc w:val="center"/>
        <w:rPr>
          <w:rFonts w:ascii="Times New Roman" w:hAnsi="Times New Roman"/>
          <w:b/>
          <w:i/>
          <w:iCs/>
          <w:sz w:val="28"/>
          <w:szCs w:val="28"/>
        </w:rPr>
      </w:pPr>
    </w:p>
    <w:p w:rsidR="0085296B" w:rsidRDefault="0085296B" w:rsidP="0085296B">
      <w:pPr>
        <w:jc w:val="center"/>
        <w:rPr>
          <w:rFonts w:ascii="Times New Roman" w:hAnsi="Times New Roman"/>
          <w:b/>
          <w:i/>
          <w:iCs/>
          <w:sz w:val="28"/>
          <w:szCs w:val="28"/>
        </w:rPr>
      </w:pPr>
      <w:r w:rsidRPr="005524DD">
        <w:rPr>
          <w:rFonts w:ascii="Times New Roman" w:hAnsi="Times New Roman"/>
          <w:b/>
          <w:i/>
          <w:iCs/>
          <w:sz w:val="28"/>
          <w:szCs w:val="28"/>
        </w:rPr>
        <w:t>Пояснительная  записка</w:t>
      </w:r>
    </w:p>
    <w:p w:rsidR="0085296B" w:rsidRPr="005524DD" w:rsidRDefault="0085296B" w:rsidP="0085296B">
      <w:pPr>
        <w:jc w:val="center"/>
        <w:rPr>
          <w:rFonts w:ascii="Times New Roman" w:hAnsi="Times New Roman"/>
          <w:b/>
          <w:i/>
          <w:iCs/>
          <w:sz w:val="28"/>
          <w:szCs w:val="28"/>
        </w:rPr>
      </w:pPr>
    </w:p>
    <w:p w:rsidR="00A45655" w:rsidRDefault="00A45655">
      <w:pPr>
        <w:jc w:val="both"/>
        <w:rPr>
          <w:rFonts w:ascii="Times New Roman" w:hAnsi="Times New Roman"/>
          <w:sz w:val="24"/>
        </w:rPr>
      </w:pPr>
      <w:r>
        <w:rPr>
          <w:rFonts w:ascii="Times New Roman" w:hAnsi="Times New Roman"/>
          <w:sz w:val="24"/>
        </w:rPr>
        <w:t xml:space="preserve">       Рабочая программа составлена на основе Федеральных государственных образовательных  стандартов второго поколения и  программы УМК  «Начальная  школа XXI века»  под  редакцией  Н.Ф.  Виноградовой. Учебно – 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  /Сборник  программ  к  комплекту  учебников  «Начальная  школа  XXI  века»  -М. :  Вентана – Граф, 2008.</w:t>
      </w:r>
    </w:p>
    <w:p w:rsidR="00A45655" w:rsidRDefault="00A45655">
      <w:pPr>
        <w:jc w:val="both"/>
        <w:rPr>
          <w:rFonts w:ascii="Times New Roman" w:hAnsi="Times New Roman"/>
          <w:sz w:val="24"/>
        </w:rPr>
      </w:pPr>
      <w:r>
        <w:rPr>
          <w:rFonts w:ascii="Times New Roman" w:hAnsi="Times New Roman"/>
          <w:sz w:val="24"/>
        </w:rPr>
        <w:t xml:space="preserve">      Курс  литературного  чтения  1  класса  помогает  ребёнку  стать  читателем:  подводит  к  осознанию  богатого  мира  отечественной  и  зарубежной  детской  литературы как  искусства  художественного   слова;  обогащает  читательский  опыт.  Уроки  литературного  слушания  проходят  в  тот  период  обучения,  когда  дети  самостоятельно  не  читают,  и  поддерживают  их  интерес  к  чтению  и  книге.  Учащиеся  практически  знакомятся  с  жанрами  и  темами  произведений,  узнают  основные признаки  сказки,  стихотворения,  рассказа.  Накапливаются  представления  школьников  об  авторах  различных  произведений.</w:t>
      </w:r>
    </w:p>
    <w:p w:rsidR="0085296B" w:rsidRDefault="0085296B">
      <w:pPr>
        <w:jc w:val="both"/>
        <w:rPr>
          <w:rFonts w:ascii="Times New Roman" w:hAnsi="Times New Roman"/>
          <w:sz w:val="24"/>
        </w:rPr>
      </w:pPr>
    </w:p>
    <w:p w:rsidR="0085296B" w:rsidRDefault="00A45655" w:rsidP="00084008">
      <w:pPr>
        <w:rPr>
          <w:rFonts w:ascii="Times New Roman" w:hAnsi="Times New Roman"/>
          <w:sz w:val="24"/>
        </w:rPr>
      </w:pPr>
      <w:r>
        <w:rPr>
          <w:rFonts w:ascii="Times New Roman" w:hAnsi="Times New Roman"/>
          <w:b/>
          <w:bCs/>
          <w:i/>
          <w:iCs/>
          <w:sz w:val="24"/>
        </w:rPr>
        <w:t xml:space="preserve">Цель курса: </w:t>
      </w:r>
      <w:r>
        <w:rPr>
          <w:rFonts w:ascii="Times New Roman" w:hAnsi="Times New Roman"/>
          <w:sz w:val="24"/>
        </w:rPr>
        <w:t xml:space="preserve">курс литературного чтения призван   ввести в мир художественной литературы и помочь осмыслять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                                                                   </w:t>
      </w:r>
      <w:r>
        <w:rPr>
          <w:rFonts w:ascii="Times New Roman" w:hAnsi="Times New Roman"/>
          <w:sz w:val="24"/>
        </w:rPr>
        <w:br/>
        <w:t xml:space="preserve">      Литературное чтение — это один из важных и ответственных этапов большого пути ребенка в литературу. От качества обучения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свойственную дошкольникам, формирование у него в дальнейшем потребности в систематическом чтении произведений подлинно художественной литературы.                          </w:t>
      </w:r>
      <w:r>
        <w:rPr>
          <w:rFonts w:ascii="Times New Roman" w:hAnsi="Times New Roman"/>
          <w:sz w:val="24"/>
        </w:rPr>
        <w:br/>
        <w:t xml:space="preserve">      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                                                Программа предполагает такое содержание учебных книг, их структуру и методику обучения, которые строятся на основе ведущих принципов: художественно-эстетического, литературоведческого и коммуникативно-речевого.             </w:t>
      </w:r>
    </w:p>
    <w:p w:rsidR="0085296B" w:rsidRDefault="00A45655" w:rsidP="00084008">
      <w:pPr>
        <w:rPr>
          <w:rFonts w:ascii="Times New Roman" w:hAnsi="Times New Roman"/>
          <w:sz w:val="24"/>
        </w:rPr>
      </w:pPr>
      <w:r>
        <w:rPr>
          <w:rFonts w:ascii="Times New Roman" w:hAnsi="Times New Roman"/>
          <w:sz w:val="24"/>
        </w:rPr>
        <w:br/>
        <w:t>      </w:t>
      </w:r>
      <w:r>
        <w:rPr>
          <w:rStyle w:val="a3"/>
          <w:rFonts w:ascii="Times New Roman" w:hAnsi="Times New Roman"/>
          <w:sz w:val="24"/>
        </w:rPr>
        <w:t>Художественно-эстетический принцип</w:t>
      </w:r>
      <w:r>
        <w:rPr>
          <w:rFonts w:ascii="Times New Roman" w:hAnsi="Times New Roman"/>
          <w:sz w:val="24"/>
        </w:rPr>
        <w:t xml:space="preserve"> определяет стратегию отбора произведений для чтения, и поэтому в круг чтения младших школьников вошли преимущественно художественные тексты. Внимание детей привлекается к тому, что перед ними не просто познавательные интересные тексты, а именно произведения словесного искусства, которые раскрывают перед читателем богатство окружающего мира и человеческих отношений, рождают чувство гармонии, красоты, учат понимать прекрасное в жизни, формируют в ребенке собственное отношение к действительности. Этот принцип предполагает активное установление связей между всеми другими видами искусства.          </w:t>
      </w:r>
    </w:p>
    <w:p w:rsidR="0085296B" w:rsidRDefault="00A45655" w:rsidP="00084008">
      <w:pPr>
        <w:rPr>
          <w:rFonts w:ascii="Times New Roman" w:hAnsi="Times New Roman"/>
          <w:sz w:val="24"/>
        </w:rPr>
      </w:pPr>
      <w:r>
        <w:rPr>
          <w:rFonts w:ascii="Times New Roman" w:hAnsi="Times New Roman"/>
          <w:sz w:val="24"/>
        </w:rPr>
        <w:br/>
        <w:t>      </w:t>
      </w:r>
      <w:r>
        <w:rPr>
          <w:rStyle w:val="a3"/>
          <w:rFonts w:ascii="Times New Roman" w:hAnsi="Times New Roman"/>
          <w:sz w:val="24"/>
        </w:rPr>
        <w:t>Литературоведческий принцип</w:t>
      </w:r>
      <w:r>
        <w:rPr>
          <w:rFonts w:ascii="Times New Roman" w:hAnsi="Times New Roman"/>
          <w:sz w:val="24"/>
        </w:rPr>
        <w:t xml:space="preserve"> с учетом особенностей начального этапа обучения реализуется при анализе литературного произведения, выдвигает на первый план художественный образ.                               </w:t>
      </w:r>
      <w:r>
        <w:rPr>
          <w:rFonts w:ascii="Times New Roman" w:hAnsi="Times New Roman"/>
          <w:sz w:val="24"/>
        </w:rPr>
        <w:br/>
        <w:t xml:space="preserve">      Слово становится объектом внимания читателя и осмысливается им как средство создания словесно-художественного образа, через который автор выражает свои мысли, чувства, идеи.                          </w:t>
      </w:r>
    </w:p>
    <w:p w:rsidR="00A45655" w:rsidRDefault="00A45655" w:rsidP="00084008">
      <w:pPr>
        <w:rPr>
          <w:rFonts w:ascii="Times New Roman" w:hAnsi="Times New Roman"/>
          <w:sz w:val="24"/>
        </w:rPr>
      </w:pPr>
      <w:r>
        <w:rPr>
          <w:rFonts w:ascii="Times New Roman" w:hAnsi="Times New Roman"/>
          <w:sz w:val="24"/>
        </w:rPr>
        <w:br/>
      </w:r>
      <w:r>
        <w:rPr>
          <w:rStyle w:val="a3"/>
          <w:rFonts w:ascii="Times New Roman" w:hAnsi="Times New Roman"/>
          <w:sz w:val="24"/>
        </w:rPr>
        <w:t xml:space="preserve">Коммуникативно-речевой принцип </w:t>
      </w:r>
      <w:r>
        <w:rPr>
          <w:rFonts w:ascii="Times New Roman" w:hAnsi="Times New Roman"/>
          <w:sz w:val="24"/>
        </w:rPr>
        <w:t xml:space="preserve">нацелен на развитие речевой культуры учащихся, на формирование и развитие у младших школьников речевых </w:t>
      </w:r>
      <w:r>
        <w:rPr>
          <w:rFonts w:ascii="Times New Roman" w:hAnsi="Times New Roman"/>
          <w:sz w:val="24"/>
        </w:rPr>
        <w:lastRenderedPageBreak/>
        <w:t xml:space="preserve">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громкоречевой формы чтения до чтения про себя, осуществляемого как умственное действие, протекающее во внутреннем плане.                      </w:t>
      </w:r>
      <w:r>
        <w:rPr>
          <w:rFonts w:ascii="Times New Roman" w:hAnsi="Times New Roman"/>
          <w:sz w:val="24"/>
        </w:rPr>
        <w:br/>
        <w:t xml:space="preserve">Таким образом, курс литературного чтения нацелен на решение следующих </w:t>
      </w:r>
      <w:r>
        <w:rPr>
          <w:rFonts w:ascii="Times New Roman" w:hAnsi="Times New Roman"/>
          <w:b/>
          <w:i/>
          <w:sz w:val="24"/>
        </w:rPr>
        <w:t>основных задач</w:t>
      </w:r>
      <w:r>
        <w:rPr>
          <w:rFonts w:ascii="Times New Roman" w:hAnsi="Times New Roman"/>
          <w:sz w:val="24"/>
        </w:rPr>
        <w:t xml:space="preserve">:                                                 </w:t>
      </w:r>
      <w:r>
        <w:rPr>
          <w:rFonts w:ascii="Times New Roman" w:hAnsi="Times New Roman"/>
          <w:sz w:val="24"/>
        </w:rPr>
        <w:br/>
        <w:t xml:space="preserve">      — развивать у детей способность полноценно воспринимать художественное произведение, сопереживать героям, эмоционально откликаться на прочитанное;                         </w:t>
      </w:r>
      <w:r>
        <w:rPr>
          <w:rFonts w:ascii="Times New Roman" w:hAnsi="Times New Roman"/>
          <w:sz w:val="24"/>
        </w:rPr>
        <w:br/>
        <w:t xml:space="preserve">      —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                             </w:t>
      </w:r>
      <w:r>
        <w:rPr>
          <w:rFonts w:ascii="Times New Roman" w:hAnsi="Times New Roman"/>
          <w:sz w:val="24"/>
        </w:rPr>
        <w:br/>
        <w:t xml:space="preserve">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r>
        <w:rPr>
          <w:rFonts w:ascii="Times New Roman" w:hAnsi="Times New Roman"/>
          <w:sz w:val="24"/>
        </w:rPr>
        <w:br/>
        <w:t xml:space="preserve">      — развивать поэтический слух детей, накапливать эстетический опыт слушания произведений изящной словесности, воспитывать художественный вкус;                                 </w:t>
      </w:r>
      <w:r>
        <w:rPr>
          <w:rFonts w:ascii="Times New Roman" w:hAnsi="Times New Roman"/>
          <w:sz w:val="24"/>
        </w:rPr>
        <w:br/>
        <w:t xml:space="preserve">      — 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                            </w:t>
      </w:r>
      <w:r>
        <w:rPr>
          <w:rFonts w:ascii="Times New Roman" w:hAnsi="Times New Roman"/>
          <w:sz w:val="24"/>
        </w:rPr>
        <w:br/>
        <w:t>      — обогащать чувственный опыт ребенка, его реальные представления об окружающем мире и природе;</w:t>
      </w:r>
      <w:r>
        <w:rPr>
          <w:rFonts w:ascii="Times New Roman" w:hAnsi="Times New Roman"/>
          <w:sz w:val="24"/>
        </w:rPr>
        <w:br/>
        <w:t>      — формировать эстетическое отношение ребенка к жизни, приобщая его к классике художественной литературы;</w:t>
      </w:r>
      <w:r>
        <w:rPr>
          <w:rFonts w:ascii="Times New Roman" w:hAnsi="Times New Roman"/>
          <w:sz w:val="24"/>
        </w:rPr>
        <w:br/>
        <w:t>      — обеспечивать достаточно глубокое понимание содержания произведений различного уровня сложности;</w:t>
      </w:r>
      <w:r>
        <w:rPr>
          <w:rFonts w:ascii="Times New Roman" w:hAnsi="Times New Roman"/>
          <w:sz w:val="24"/>
        </w:rPr>
        <w:br/>
        <w:t xml:space="preserve">      —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                          </w:t>
      </w:r>
      <w:r>
        <w:rPr>
          <w:rFonts w:ascii="Times New Roman" w:hAnsi="Times New Roman"/>
          <w:sz w:val="24"/>
        </w:rPr>
        <w:br/>
        <w:t>      — обеспечивать развитие речи школьников и активно формировать навык чтения и речевые умения;</w:t>
      </w:r>
      <w:r>
        <w:rPr>
          <w:rFonts w:ascii="Times New Roman" w:hAnsi="Times New Roman"/>
          <w:sz w:val="24"/>
        </w:rPr>
        <w:br/>
        <w:t xml:space="preserve">      — работать с различными типами текстов;                    </w:t>
      </w:r>
      <w:r>
        <w:rPr>
          <w:rFonts w:ascii="Times New Roman" w:hAnsi="Times New Roman"/>
          <w:sz w:val="24"/>
        </w:rPr>
        <w:br/>
        <w:t xml:space="preserve">      — создавать условия для формирования потребности в самостоятельном чтении художественных произведений, формировать «читательскую самостоятельность».                                 </w:t>
      </w:r>
      <w:r>
        <w:rPr>
          <w:rFonts w:ascii="Times New Roman" w:hAnsi="Times New Roman"/>
          <w:sz w:val="24"/>
        </w:rPr>
        <w:br/>
        <w:t>      Для углубления читательского опыта детей в программу введены некоторые произведения, повторяющиеся затем в программе средней школы.</w:t>
      </w:r>
    </w:p>
    <w:p w:rsidR="00A45655" w:rsidRDefault="00A45655">
      <w:pPr>
        <w:jc w:val="both"/>
      </w:pPr>
    </w:p>
    <w:p w:rsidR="0085296B" w:rsidRDefault="0085296B">
      <w:pPr>
        <w:jc w:val="both"/>
        <w:rPr>
          <w:rFonts w:ascii="Times New Roman" w:hAnsi="Times New Roman"/>
          <w:b/>
          <w:bCs/>
          <w:i/>
          <w:iCs/>
          <w:sz w:val="24"/>
        </w:rPr>
      </w:pPr>
    </w:p>
    <w:p w:rsidR="00A45655" w:rsidRDefault="00A45655">
      <w:pPr>
        <w:jc w:val="both"/>
        <w:rPr>
          <w:rFonts w:ascii="Times New Roman" w:hAnsi="Times New Roman"/>
          <w:b/>
          <w:bCs/>
          <w:i/>
          <w:iCs/>
          <w:sz w:val="24"/>
        </w:rPr>
      </w:pPr>
      <w:r>
        <w:rPr>
          <w:rFonts w:ascii="Times New Roman" w:hAnsi="Times New Roman"/>
          <w:b/>
          <w:bCs/>
          <w:i/>
          <w:iCs/>
          <w:sz w:val="24"/>
        </w:rPr>
        <w:t>Объем программы:</w:t>
      </w:r>
    </w:p>
    <w:p w:rsidR="00A45655" w:rsidRDefault="00A45655">
      <w:pPr>
        <w:jc w:val="both"/>
        <w:rPr>
          <w:rFonts w:ascii="Times New Roman" w:hAnsi="Times New Roman"/>
          <w:sz w:val="24"/>
        </w:rPr>
      </w:pPr>
      <w:r>
        <w:rPr>
          <w:rFonts w:ascii="Times New Roman" w:hAnsi="Times New Roman"/>
          <w:sz w:val="24"/>
        </w:rPr>
        <w:t>На  изучение  литературного  чтения  1  классе  отводится  13</w:t>
      </w:r>
      <w:r w:rsidR="001842FF">
        <w:rPr>
          <w:rFonts w:ascii="Times New Roman" w:hAnsi="Times New Roman"/>
          <w:sz w:val="24"/>
        </w:rPr>
        <w:t>1</w:t>
      </w:r>
      <w:r>
        <w:rPr>
          <w:rFonts w:ascii="Times New Roman" w:hAnsi="Times New Roman"/>
          <w:sz w:val="24"/>
        </w:rPr>
        <w:t xml:space="preserve">  часа  в  год  (33  учебные  недели  по  4  часа  в  неделю), </w:t>
      </w:r>
    </w:p>
    <w:p w:rsidR="00A45655" w:rsidRDefault="00A45655">
      <w:pPr>
        <w:jc w:val="both"/>
        <w:rPr>
          <w:rFonts w:ascii="Times New Roman" w:hAnsi="Times New Roman"/>
          <w:sz w:val="24"/>
        </w:rPr>
      </w:pPr>
      <w:r>
        <w:rPr>
          <w:rFonts w:ascii="Times New Roman" w:hAnsi="Times New Roman"/>
          <w:sz w:val="24"/>
        </w:rPr>
        <w:t xml:space="preserve"> из  них  64  часа  на  I  полугодие  (  48 ч</w:t>
      </w:r>
      <w:r w:rsidR="00387A07">
        <w:rPr>
          <w:rFonts w:ascii="Times New Roman" w:hAnsi="Times New Roman"/>
          <w:sz w:val="24"/>
        </w:rPr>
        <w:t>.</w:t>
      </w:r>
      <w:r>
        <w:rPr>
          <w:rFonts w:ascii="Times New Roman" w:hAnsi="Times New Roman"/>
          <w:sz w:val="24"/>
        </w:rPr>
        <w:t xml:space="preserve">  литературного  чтения  +  16 ч</w:t>
      </w:r>
      <w:r w:rsidR="001842FF">
        <w:rPr>
          <w:rFonts w:ascii="Times New Roman" w:hAnsi="Times New Roman"/>
          <w:sz w:val="24"/>
        </w:rPr>
        <w:t>.</w:t>
      </w:r>
      <w:r>
        <w:rPr>
          <w:rFonts w:ascii="Times New Roman" w:hAnsi="Times New Roman"/>
          <w:sz w:val="24"/>
        </w:rPr>
        <w:t xml:space="preserve">  литературного  слушания); </w:t>
      </w:r>
    </w:p>
    <w:p w:rsidR="00A45655" w:rsidRDefault="00A45655">
      <w:pPr>
        <w:jc w:val="both"/>
        <w:rPr>
          <w:rFonts w:ascii="Times New Roman" w:hAnsi="Times New Roman"/>
          <w:sz w:val="24"/>
        </w:rPr>
      </w:pPr>
      <w:r>
        <w:rPr>
          <w:rFonts w:ascii="Times New Roman" w:hAnsi="Times New Roman"/>
          <w:sz w:val="24"/>
        </w:rPr>
        <w:t xml:space="preserve"> 6</w:t>
      </w:r>
      <w:r w:rsidR="001842FF">
        <w:rPr>
          <w:rFonts w:ascii="Times New Roman" w:hAnsi="Times New Roman"/>
          <w:sz w:val="24"/>
        </w:rPr>
        <w:t>7</w:t>
      </w:r>
      <w:r>
        <w:rPr>
          <w:rFonts w:ascii="Times New Roman" w:hAnsi="Times New Roman"/>
          <w:sz w:val="24"/>
        </w:rPr>
        <w:t xml:space="preserve">  часов - на  II  полугодие  (5</w:t>
      </w:r>
      <w:r w:rsidR="001842FF">
        <w:rPr>
          <w:rFonts w:ascii="Times New Roman" w:hAnsi="Times New Roman"/>
          <w:sz w:val="24"/>
        </w:rPr>
        <w:t>0</w:t>
      </w:r>
      <w:r>
        <w:rPr>
          <w:rFonts w:ascii="Times New Roman" w:hAnsi="Times New Roman"/>
          <w:sz w:val="24"/>
        </w:rPr>
        <w:t xml:space="preserve"> ч</w:t>
      </w:r>
      <w:r w:rsidR="001842FF">
        <w:rPr>
          <w:rFonts w:ascii="Times New Roman" w:hAnsi="Times New Roman"/>
          <w:sz w:val="24"/>
        </w:rPr>
        <w:t>.</w:t>
      </w:r>
      <w:r>
        <w:rPr>
          <w:rFonts w:ascii="Times New Roman" w:hAnsi="Times New Roman"/>
          <w:sz w:val="24"/>
        </w:rPr>
        <w:t xml:space="preserve"> литературное  чтение  +  17 ч</w:t>
      </w:r>
      <w:r w:rsidR="001842FF">
        <w:rPr>
          <w:rFonts w:ascii="Times New Roman" w:hAnsi="Times New Roman"/>
          <w:sz w:val="24"/>
        </w:rPr>
        <w:t>.</w:t>
      </w:r>
      <w:r>
        <w:rPr>
          <w:rFonts w:ascii="Times New Roman" w:hAnsi="Times New Roman"/>
          <w:sz w:val="24"/>
        </w:rPr>
        <w:t xml:space="preserve">   литературное  слушание)</w:t>
      </w:r>
    </w:p>
    <w:p w:rsidR="00A45655" w:rsidRDefault="00A45655">
      <w:pPr>
        <w:jc w:val="both"/>
        <w:rPr>
          <w:rFonts w:ascii="Times New Roman" w:hAnsi="Times New Roman"/>
          <w:sz w:val="24"/>
        </w:rPr>
      </w:pPr>
    </w:p>
    <w:p w:rsidR="0085296B" w:rsidRDefault="0085296B" w:rsidP="0085296B">
      <w:pPr>
        <w:ind w:left="720"/>
        <w:jc w:val="both"/>
        <w:rPr>
          <w:rFonts w:ascii="Times New Roman" w:hAnsi="Times New Roman"/>
          <w:sz w:val="24"/>
        </w:rPr>
      </w:pPr>
    </w:p>
    <w:p w:rsidR="0085296B" w:rsidRDefault="0085296B" w:rsidP="0085296B">
      <w:pPr>
        <w:ind w:left="720"/>
        <w:jc w:val="both"/>
        <w:rPr>
          <w:rFonts w:ascii="Times New Roman" w:hAnsi="Times New Roman"/>
          <w:sz w:val="24"/>
        </w:rPr>
      </w:pPr>
    </w:p>
    <w:p w:rsidR="0085296B" w:rsidRDefault="0085296B" w:rsidP="0085296B">
      <w:pPr>
        <w:ind w:left="720"/>
        <w:jc w:val="both"/>
        <w:rPr>
          <w:rFonts w:ascii="Times New Roman" w:hAnsi="Times New Roman"/>
          <w:sz w:val="24"/>
        </w:rPr>
      </w:pPr>
    </w:p>
    <w:p w:rsidR="0085296B" w:rsidRDefault="0085296B" w:rsidP="0085296B">
      <w:pPr>
        <w:ind w:left="720"/>
        <w:jc w:val="both"/>
        <w:rPr>
          <w:rFonts w:ascii="Times New Roman" w:hAnsi="Times New Roman"/>
          <w:sz w:val="24"/>
        </w:rPr>
      </w:pPr>
    </w:p>
    <w:p w:rsidR="0085296B" w:rsidRDefault="0085296B" w:rsidP="0085296B">
      <w:pPr>
        <w:ind w:left="720"/>
        <w:jc w:val="both"/>
        <w:rPr>
          <w:rFonts w:ascii="Times New Roman" w:hAnsi="Times New Roman"/>
          <w:sz w:val="24"/>
        </w:rPr>
      </w:pPr>
    </w:p>
    <w:p w:rsidR="0085296B" w:rsidRDefault="0085296B" w:rsidP="0085296B">
      <w:pPr>
        <w:ind w:left="720"/>
        <w:jc w:val="both"/>
        <w:rPr>
          <w:rFonts w:ascii="Times New Roman" w:hAnsi="Times New Roman"/>
          <w:sz w:val="24"/>
        </w:rPr>
      </w:pPr>
    </w:p>
    <w:p w:rsidR="0085296B" w:rsidRPr="0085296B" w:rsidRDefault="0085296B" w:rsidP="0085296B">
      <w:pPr>
        <w:ind w:left="720"/>
        <w:jc w:val="both"/>
        <w:rPr>
          <w:rFonts w:ascii="Times New Roman" w:hAnsi="Times New Roman"/>
          <w:sz w:val="24"/>
        </w:rPr>
      </w:pPr>
    </w:p>
    <w:p w:rsidR="00A45655" w:rsidRDefault="00A45655">
      <w:pPr>
        <w:jc w:val="both"/>
        <w:rPr>
          <w:rFonts w:ascii="Times New Roman" w:hAnsi="Times New Roman"/>
          <w:sz w:val="24"/>
        </w:rPr>
      </w:pPr>
    </w:p>
    <w:p w:rsidR="00A45655" w:rsidRPr="00084008" w:rsidRDefault="00A45655">
      <w:pPr>
        <w:jc w:val="center"/>
        <w:rPr>
          <w:rFonts w:ascii="Times New Roman" w:hAnsi="Times New Roman"/>
          <w:b/>
          <w:sz w:val="28"/>
          <w:szCs w:val="28"/>
        </w:rPr>
      </w:pPr>
      <w:r w:rsidRPr="00084008">
        <w:rPr>
          <w:rFonts w:ascii="Times New Roman" w:hAnsi="Times New Roman"/>
          <w:b/>
          <w:sz w:val="28"/>
          <w:szCs w:val="28"/>
        </w:rPr>
        <w:t>Учебная  программа</w:t>
      </w:r>
    </w:p>
    <w:p w:rsidR="00A45655" w:rsidRPr="00084008" w:rsidRDefault="00A45655">
      <w:pPr>
        <w:jc w:val="center"/>
        <w:rPr>
          <w:rFonts w:ascii="Times New Roman" w:hAnsi="Times New Roman"/>
          <w:b/>
          <w:sz w:val="28"/>
          <w:szCs w:val="28"/>
        </w:rPr>
      </w:pPr>
    </w:p>
    <w:p w:rsidR="00A45655" w:rsidRDefault="00A45655">
      <w:pPr>
        <w:ind w:left="360"/>
        <w:rPr>
          <w:rFonts w:ascii="Times New Roman" w:hAnsi="Times New Roman"/>
          <w:b/>
          <w:sz w:val="24"/>
        </w:rPr>
      </w:pPr>
      <w:r>
        <w:rPr>
          <w:rFonts w:ascii="Times New Roman" w:hAnsi="Times New Roman"/>
          <w:sz w:val="24"/>
        </w:rPr>
        <w:t xml:space="preserve">1. </w:t>
      </w:r>
      <w:r>
        <w:rPr>
          <w:rFonts w:ascii="Times New Roman" w:hAnsi="Times New Roman"/>
          <w:b/>
          <w:sz w:val="24"/>
        </w:rPr>
        <w:t>Восприятие литературного произведения</w:t>
      </w:r>
    </w:p>
    <w:p w:rsidR="00A45655" w:rsidRDefault="00A45655">
      <w:pPr>
        <w:rPr>
          <w:rFonts w:ascii="Times New Roman" w:hAnsi="Times New Roman"/>
          <w:sz w:val="24"/>
        </w:rPr>
      </w:pPr>
      <w:r>
        <w:rPr>
          <w:rFonts w:ascii="Times New Roman" w:hAnsi="Times New Roman"/>
          <w:sz w:val="24"/>
        </w:rPr>
        <w:t xml:space="preserve">Эмоциональная отзывчивость, понимание настроения литературного произведения, нахождение сходства и различия в настроении героев произведения. Элементарная оценка эмоциональных состояний героев, сравнение действий и поступков героев с общими нравственными и этическими нормами. Умение узнавать произведения разных жанров. </w:t>
      </w:r>
    </w:p>
    <w:p w:rsidR="00A45655" w:rsidRDefault="00A45655">
      <w:pPr>
        <w:ind w:left="360"/>
        <w:rPr>
          <w:rFonts w:ascii="Times New Roman" w:hAnsi="Times New Roman"/>
          <w:b/>
          <w:sz w:val="24"/>
        </w:rPr>
      </w:pPr>
      <w:r>
        <w:rPr>
          <w:rFonts w:ascii="Times New Roman" w:hAnsi="Times New Roman"/>
          <w:sz w:val="24"/>
        </w:rPr>
        <w:t xml:space="preserve">2. </w:t>
      </w:r>
      <w:r>
        <w:rPr>
          <w:rFonts w:ascii="Times New Roman" w:hAnsi="Times New Roman"/>
          <w:b/>
          <w:sz w:val="24"/>
        </w:rPr>
        <w:t>Ориентировка в литературоведческих понятиях</w:t>
      </w:r>
    </w:p>
    <w:p w:rsidR="00A45655" w:rsidRDefault="00A45655">
      <w:pPr>
        <w:rPr>
          <w:rFonts w:ascii="Times New Roman" w:hAnsi="Times New Roman"/>
          <w:sz w:val="24"/>
        </w:rPr>
      </w:pPr>
      <w:r>
        <w:rPr>
          <w:rFonts w:ascii="Times New Roman" w:hAnsi="Times New Roman"/>
          <w:sz w:val="24"/>
        </w:rPr>
        <w:t>Произведение, фольклор, чтение, сказка, загадка, пословица, поговорка, потешка, стихотворение.</w:t>
      </w:r>
    </w:p>
    <w:p w:rsidR="00A45655" w:rsidRDefault="00A45655">
      <w:pPr>
        <w:rPr>
          <w:rFonts w:ascii="Times New Roman" w:hAnsi="Times New Roman"/>
          <w:sz w:val="24"/>
        </w:rPr>
      </w:pPr>
      <w:r>
        <w:rPr>
          <w:rFonts w:ascii="Times New Roman" w:hAnsi="Times New Roman"/>
          <w:sz w:val="24"/>
        </w:rPr>
        <w:t>Тема, литературный герой, фамилия автора, заглавие, абзац.</w:t>
      </w:r>
    </w:p>
    <w:p w:rsidR="00A45655" w:rsidRDefault="00A45655">
      <w:pPr>
        <w:rPr>
          <w:rFonts w:ascii="Times New Roman" w:hAnsi="Times New Roman"/>
          <w:sz w:val="24"/>
        </w:rPr>
      </w:pPr>
      <w:r>
        <w:rPr>
          <w:rFonts w:ascii="Times New Roman" w:hAnsi="Times New Roman"/>
          <w:sz w:val="24"/>
        </w:rPr>
        <w:t>Элементы книги: обложка, переплет. Иллюстрация.</w:t>
      </w:r>
    </w:p>
    <w:p w:rsidR="00A45655" w:rsidRDefault="00A45655">
      <w:pPr>
        <w:numPr>
          <w:ilvl w:val="0"/>
          <w:numId w:val="2"/>
        </w:numPr>
        <w:rPr>
          <w:rFonts w:ascii="Times New Roman" w:hAnsi="Times New Roman"/>
          <w:b/>
          <w:sz w:val="24"/>
        </w:rPr>
      </w:pPr>
      <w:r>
        <w:rPr>
          <w:rFonts w:ascii="Times New Roman" w:hAnsi="Times New Roman"/>
          <w:b/>
          <w:sz w:val="24"/>
        </w:rPr>
        <w:t>Читательские умения и навыки</w:t>
      </w:r>
    </w:p>
    <w:p w:rsidR="00A45655" w:rsidRDefault="00A45655">
      <w:pPr>
        <w:rPr>
          <w:rFonts w:ascii="Times New Roman" w:hAnsi="Times New Roman"/>
          <w:sz w:val="24"/>
        </w:rPr>
      </w:pPr>
      <w:r>
        <w:rPr>
          <w:rFonts w:ascii="Times New Roman" w:hAnsi="Times New Roman"/>
          <w:sz w:val="24"/>
        </w:rPr>
        <w:t>Различать стихотворение, сказку, потешку, загадку, рассказ, пословицу. Определять примерную тему книги по обложке и иллюстрациям. Узнавать изученные произведения по отрывкам из них. Находить в тексте слова, подтверждающие характеристики героев и их поступки.</w:t>
      </w:r>
    </w:p>
    <w:p w:rsidR="00A45655" w:rsidRDefault="00A45655">
      <w:pPr>
        <w:numPr>
          <w:ilvl w:val="0"/>
          <w:numId w:val="2"/>
        </w:numPr>
        <w:rPr>
          <w:rFonts w:ascii="Times New Roman" w:hAnsi="Times New Roman"/>
          <w:b/>
          <w:sz w:val="24"/>
        </w:rPr>
      </w:pPr>
      <w:r>
        <w:rPr>
          <w:rFonts w:ascii="Times New Roman" w:hAnsi="Times New Roman"/>
          <w:b/>
          <w:sz w:val="24"/>
        </w:rPr>
        <w:t>Творческая деятельность</w:t>
      </w:r>
    </w:p>
    <w:p w:rsidR="00A45655" w:rsidRDefault="00A45655">
      <w:pPr>
        <w:rPr>
          <w:rFonts w:ascii="Times New Roman" w:hAnsi="Times New Roman"/>
          <w:sz w:val="24"/>
        </w:rPr>
      </w:pPr>
      <w:r>
        <w:rPr>
          <w:rFonts w:ascii="Times New Roman" w:hAnsi="Times New Roman"/>
          <w:sz w:val="24"/>
        </w:rPr>
        <w:t>Проявлять интерес к словесному творчеству, принимать участие в коллективном сочинительстве стихов, потешек, небольших сказок и историй. Разыгрывать небольшие литературные произведения, читать текст по ролям, участвовать в театральных играх.</w:t>
      </w:r>
    </w:p>
    <w:p w:rsidR="00A45655" w:rsidRDefault="00A45655">
      <w:pPr>
        <w:numPr>
          <w:ilvl w:val="0"/>
          <w:numId w:val="2"/>
        </w:numPr>
        <w:rPr>
          <w:rFonts w:ascii="Times New Roman" w:hAnsi="Times New Roman"/>
          <w:b/>
          <w:sz w:val="24"/>
        </w:rPr>
      </w:pPr>
      <w:r>
        <w:rPr>
          <w:rFonts w:ascii="Times New Roman" w:hAnsi="Times New Roman"/>
          <w:b/>
          <w:sz w:val="24"/>
        </w:rPr>
        <w:t>Круг чтения</w:t>
      </w:r>
    </w:p>
    <w:p w:rsidR="00A45655" w:rsidRDefault="00A45655">
      <w:pPr>
        <w:rPr>
          <w:rFonts w:ascii="Times New Roman" w:hAnsi="Times New Roman"/>
          <w:sz w:val="24"/>
        </w:rPr>
      </w:pPr>
      <w:r>
        <w:rPr>
          <w:rFonts w:ascii="Times New Roman" w:hAnsi="Times New Roman"/>
          <w:sz w:val="24"/>
        </w:rPr>
        <w:t>Произведения  устного  народного  творчества  русского  и  других  народов,  стихотворные   произведения  классиков  19 – 20 века,  детских  поэтов  и  писателей, раскрывающие  разнообразие  тематики,  жанров,  национальные  особенности  культуры.</w:t>
      </w:r>
    </w:p>
    <w:p w:rsidR="00A45655" w:rsidRDefault="00A45655">
      <w:pPr>
        <w:rPr>
          <w:rFonts w:ascii="Times New Roman" w:hAnsi="Times New Roman"/>
          <w:sz w:val="24"/>
        </w:rPr>
      </w:pPr>
      <w:r>
        <w:rPr>
          <w:rFonts w:ascii="Times New Roman" w:hAnsi="Times New Roman"/>
          <w:sz w:val="24"/>
        </w:rPr>
        <w:t>Произведения о жизни детей разных народов и стран.</w:t>
      </w:r>
    </w:p>
    <w:p w:rsidR="00A45655" w:rsidRDefault="00A45655">
      <w:pPr>
        <w:rPr>
          <w:rFonts w:ascii="Times New Roman" w:hAnsi="Times New Roman"/>
          <w:sz w:val="24"/>
        </w:rPr>
      </w:pPr>
      <w:r>
        <w:rPr>
          <w:rFonts w:ascii="Times New Roman" w:hAnsi="Times New Roman"/>
          <w:sz w:val="24"/>
        </w:rPr>
        <w:t>Научно – познавательная  книга: о природе, открытиях, истории.  Юмористические  произведения.</w:t>
      </w:r>
    </w:p>
    <w:p w:rsidR="00A45655" w:rsidRDefault="00A45655">
      <w:pPr>
        <w:rPr>
          <w:rFonts w:ascii="Times New Roman" w:hAnsi="Times New Roman"/>
          <w:sz w:val="24"/>
        </w:rPr>
      </w:pPr>
    </w:p>
    <w:p w:rsidR="00210898" w:rsidRDefault="00210898" w:rsidP="00210898">
      <w:pPr>
        <w:jc w:val="both"/>
        <w:rPr>
          <w:rFonts w:ascii="Times New Roman" w:hAnsi="Times New Roman"/>
          <w:sz w:val="24"/>
        </w:rPr>
      </w:pPr>
    </w:p>
    <w:p w:rsidR="00210898" w:rsidRDefault="00210898" w:rsidP="00210898">
      <w:pPr>
        <w:jc w:val="center"/>
        <w:rPr>
          <w:rFonts w:ascii="Times New Roman" w:hAnsi="Times New Roman"/>
          <w:b/>
          <w:sz w:val="24"/>
        </w:rPr>
      </w:pPr>
      <w:r w:rsidRPr="008A512D">
        <w:rPr>
          <w:rFonts w:ascii="Times New Roman" w:hAnsi="Times New Roman"/>
          <w:b/>
          <w:sz w:val="24"/>
        </w:rPr>
        <w:t>Материально-техническое обеспечение</w:t>
      </w:r>
    </w:p>
    <w:p w:rsidR="00210898" w:rsidRPr="008A512D" w:rsidRDefault="00210898" w:rsidP="00210898">
      <w:pPr>
        <w:jc w:val="center"/>
        <w:rPr>
          <w:rFonts w:ascii="Times New Roman" w:hAnsi="Times New Roman"/>
          <w:b/>
          <w:sz w:val="24"/>
        </w:rPr>
      </w:pP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1"/>
        <w:gridCol w:w="12751"/>
      </w:tblGrid>
      <w:tr w:rsidR="00210898" w:rsidRPr="008A512D" w:rsidTr="00210898">
        <w:trPr>
          <w:trHeight w:val="265"/>
        </w:trPr>
        <w:tc>
          <w:tcPr>
            <w:tcW w:w="1521" w:type="dxa"/>
          </w:tcPr>
          <w:p w:rsidR="00210898" w:rsidRPr="008A512D" w:rsidRDefault="00210898" w:rsidP="00210898">
            <w:pPr>
              <w:jc w:val="center"/>
              <w:rPr>
                <w:rFonts w:ascii="Times New Roman" w:hAnsi="Times New Roman"/>
                <w:sz w:val="24"/>
              </w:rPr>
            </w:pPr>
            <w:r w:rsidRPr="008A512D">
              <w:rPr>
                <w:rFonts w:ascii="Times New Roman" w:hAnsi="Times New Roman"/>
                <w:sz w:val="24"/>
              </w:rPr>
              <w:t>№ п/п</w:t>
            </w:r>
          </w:p>
        </w:tc>
        <w:tc>
          <w:tcPr>
            <w:tcW w:w="12751" w:type="dxa"/>
          </w:tcPr>
          <w:p w:rsidR="00210898" w:rsidRPr="008A512D" w:rsidRDefault="00210898" w:rsidP="00210898">
            <w:pPr>
              <w:jc w:val="center"/>
              <w:rPr>
                <w:rFonts w:ascii="Times New Roman" w:hAnsi="Times New Roman"/>
                <w:sz w:val="24"/>
              </w:rPr>
            </w:pPr>
            <w:r w:rsidRPr="008A512D">
              <w:rPr>
                <w:rFonts w:ascii="Times New Roman" w:hAnsi="Times New Roman"/>
                <w:sz w:val="24"/>
              </w:rPr>
              <w:t>Наименование учебного оборудования</w:t>
            </w:r>
          </w:p>
        </w:tc>
      </w:tr>
      <w:tr w:rsidR="00210898" w:rsidRPr="008A512D" w:rsidTr="00210898">
        <w:trPr>
          <w:trHeight w:val="265"/>
        </w:trPr>
        <w:tc>
          <w:tcPr>
            <w:tcW w:w="1521" w:type="dxa"/>
          </w:tcPr>
          <w:p w:rsidR="00210898" w:rsidRPr="008A512D" w:rsidRDefault="00210898" w:rsidP="00210898">
            <w:pPr>
              <w:jc w:val="center"/>
              <w:rPr>
                <w:rFonts w:ascii="Times New Roman" w:hAnsi="Times New Roman"/>
                <w:sz w:val="24"/>
              </w:rPr>
            </w:pPr>
            <w:r w:rsidRPr="008A512D">
              <w:rPr>
                <w:rFonts w:ascii="Times New Roman" w:hAnsi="Times New Roman"/>
                <w:sz w:val="24"/>
              </w:rPr>
              <w:t>1</w:t>
            </w:r>
          </w:p>
        </w:tc>
        <w:tc>
          <w:tcPr>
            <w:tcW w:w="12751" w:type="dxa"/>
          </w:tcPr>
          <w:p w:rsidR="00210898" w:rsidRPr="008A512D" w:rsidRDefault="00210898" w:rsidP="00210898">
            <w:pPr>
              <w:jc w:val="center"/>
              <w:rPr>
                <w:rFonts w:ascii="Times New Roman" w:hAnsi="Times New Roman"/>
                <w:sz w:val="24"/>
              </w:rPr>
            </w:pPr>
            <w:r w:rsidRPr="008A512D">
              <w:rPr>
                <w:rFonts w:ascii="Times New Roman" w:hAnsi="Times New Roman"/>
                <w:sz w:val="24"/>
              </w:rPr>
              <w:t>Книгопечатная продукция</w:t>
            </w:r>
          </w:p>
        </w:tc>
      </w:tr>
      <w:tr w:rsidR="00210898" w:rsidRPr="008A512D" w:rsidTr="00210898">
        <w:trPr>
          <w:trHeight w:val="1424"/>
        </w:trPr>
        <w:tc>
          <w:tcPr>
            <w:tcW w:w="1521" w:type="dxa"/>
          </w:tcPr>
          <w:p w:rsidR="00210898" w:rsidRPr="008A512D" w:rsidRDefault="00210898" w:rsidP="00210898">
            <w:pPr>
              <w:jc w:val="center"/>
              <w:rPr>
                <w:rFonts w:ascii="Times New Roman" w:hAnsi="Times New Roman"/>
                <w:sz w:val="24"/>
              </w:rPr>
            </w:pPr>
          </w:p>
        </w:tc>
        <w:tc>
          <w:tcPr>
            <w:tcW w:w="12751" w:type="dxa"/>
          </w:tcPr>
          <w:p w:rsidR="00210898" w:rsidRDefault="00210898" w:rsidP="00210898">
            <w:pPr>
              <w:widowControl/>
              <w:numPr>
                <w:ilvl w:val="0"/>
                <w:numId w:val="8"/>
              </w:numPr>
              <w:suppressAutoHyphens w:val="0"/>
              <w:rPr>
                <w:rFonts w:ascii="Times New Roman" w:hAnsi="Times New Roman"/>
                <w:sz w:val="24"/>
              </w:rPr>
            </w:pPr>
            <w:r>
              <w:rPr>
                <w:rFonts w:ascii="Times New Roman" w:hAnsi="Times New Roman"/>
                <w:sz w:val="24"/>
              </w:rPr>
              <w:t xml:space="preserve">Программа </w:t>
            </w:r>
          </w:p>
          <w:p w:rsidR="00210898" w:rsidRDefault="00210898" w:rsidP="00210898">
            <w:pPr>
              <w:widowControl/>
              <w:numPr>
                <w:ilvl w:val="0"/>
                <w:numId w:val="8"/>
              </w:numPr>
              <w:suppressAutoHyphens w:val="0"/>
              <w:rPr>
                <w:rFonts w:ascii="Times New Roman" w:hAnsi="Times New Roman"/>
                <w:sz w:val="24"/>
              </w:rPr>
            </w:pPr>
            <w:r w:rsidRPr="009428BF">
              <w:rPr>
                <w:rFonts w:ascii="Times New Roman" w:hAnsi="Times New Roman"/>
                <w:sz w:val="24"/>
              </w:rPr>
              <w:t>Л.Е. Журова,  А.О. Евдокимова</w:t>
            </w:r>
            <w:r w:rsidRPr="009428BF">
              <w:rPr>
                <w:rFonts w:ascii="Times New Roman" w:hAnsi="Times New Roman"/>
                <w:b/>
                <w:sz w:val="24"/>
              </w:rPr>
              <w:t xml:space="preserve">  Букварь  </w:t>
            </w:r>
            <w:r w:rsidRPr="009428BF">
              <w:rPr>
                <w:rFonts w:ascii="Times New Roman" w:hAnsi="Times New Roman"/>
                <w:sz w:val="24"/>
              </w:rPr>
              <w:t>:  1  класс:  Учебник  для  учащихся  общеобразовательных  учреждений   в  2ч. -  М. :  Вентана – Граф, 2012.</w:t>
            </w:r>
          </w:p>
          <w:p w:rsidR="00210898" w:rsidRDefault="00210898" w:rsidP="00210898">
            <w:pPr>
              <w:widowControl/>
              <w:numPr>
                <w:ilvl w:val="0"/>
                <w:numId w:val="8"/>
              </w:numPr>
              <w:suppressAutoHyphens w:val="0"/>
              <w:rPr>
                <w:rFonts w:ascii="Times New Roman" w:hAnsi="Times New Roman"/>
                <w:sz w:val="24"/>
              </w:rPr>
            </w:pPr>
            <w:r w:rsidRPr="009428BF">
              <w:rPr>
                <w:rFonts w:ascii="Times New Roman" w:hAnsi="Times New Roman"/>
                <w:sz w:val="24"/>
              </w:rPr>
              <w:t>Л.А. Ефросинина</w:t>
            </w:r>
            <w:r w:rsidRPr="009428BF">
              <w:rPr>
                <w:rFonts w:ascii="Times New Roman" w:hAnsi="Times New Roman"/>
                <w:b/>
                <w:sz w:val="24"/>
              </w:rPr>
              <w:t xml:space="preserve">Литературное  чтение :Уроки  слушания : Учебная  хрестоматия  </w:t>
            </w:r>
            <w:r w:rsidRPr="009428BF">
              <w:rPr>
                <w:rFonts w:ascii="Times New Roman" w:hAnsi="Times New Roman"/>
                <w:sz w:val="24"/>
              </w:rPr>
              <w:t>для  учащихся  1  класса  общеобразовательных  учреждени</w:t>
            </w:r>
            <w:r>
              <w:rPr>
                <w:rFonts w:ascii="Times New Roman" w:hAnsi="Times New Roman"/>
                <w:sz w:val="24"/>
              </w:rPr>
              <w:t>й  -  М.:  Вентана – Граф, 2012.</w:t>
            </w:r>
          </w:p>
          <w:p w:rsidR="00210898" w:rsidRPr="009428BF" w:rsidRDefault="00210898" w:rsidP="00210898">
            <w:pPr>
              <w:widowControl/>
              <w:numPr>
                <w:ilvl w:val="0"/>
                <w:numId w:val="8"/>
              </w:numPr>
              <w:suppressAutoHyphens w:val="0"/>
              <w:rPr>
                <w:rFonts w:ascii="Times New Roman" w:hAnsi="Times New Roman"/>
                <w:sz w:val="24"/>
              </w:rPr>
            </w:pPr>
            <w:r w:rsidRPr="009428BF">
              <w:rPr>
                <w:rFonts w:ascii="Times New Roman" w:hAnsi="Times New Roman"/>
                <w:sz w:val="24"/>
              </w:rPr>
              <w:t>Л.А. Ефросинина</w:t>
            </w:r>
            <w:r w:rsidRPr="009428BF">
              <w:rPr>
                <w:rFonts w:ascii="Times New Roman" w:hAnsi="Times New Roman"/>
                <w:b/>
                <w:sz w:val="24"/>
              </w:rPr>
              <w:t xml:space="preserve">Литературное  чтение:  </w:t>
            </w:r>
            <w:r w:rsidRPr="009428BF">
              <w:rPr>
                <w:rFonts w:ascii="Times New Roman" w:hAnsi="Times New Roman"/>
                <w:sz w:val="24"/>
              </w:rPr>
              <w:t>1  класс:  учебник  для  учащихся  общеобразовательных  учреждений. -  М.:  Вентана – Граф,2012</w:t>
            </w:r>
          </w:p>
          <w:p w:rsidR="00210898" w:rsidRPr="008A512D" w:rsidRDefault="00210898" w:rsidP="00210898">
            <w:pPr>
              <w:widowControl/>
              <w:numPr>
                <w:ilvl w:val="0"/>
                <w:numId w:val="8"/>
              </w:numPr>
              <w:suppressAutoHyphens w:val="0"/>
              <w:rPr>
                <w:rFonts w:ascii="Times New Roman" w:hAnsi="Times New Roman"/>
                <w:sz w:val="24"/>
              </w:rPr>
            </w:pPr>
            <w:r w:rsidRPr="008A512D">
              <w:rPr>
                <w:rFonts w:ascii="Times New Roman" w:hAnsi="Times New Roman"/>
                <w:sz w:val="24"/>
              </w:rPr>
              <w:t>Энциклопедии</w:t>
            </w:r>
            <w:r>
              <w:rPr>
                <w:rFonts w:ascii="Times New Roman" w:hAnsi="Times New Roman"/>
                <w:sz w:val="24"/>
              </w:rPr>
              <w:t>, словари.</w:t>
            </w:r>
          </w:p>
          <w:p w:rsidR="00210898" w:rsidRPr="008A512D" w:rsidRDefault="00210898" w:rsidP="00210898">
            <w:pPr>
              <w:widowControl/>
              <w:numPr>
                <w:ilvl w:val="0"/>
                <w:numId w:val="8"/>
              </w:numPr>
              <w:suppressAutoHyphens w:val="0"/>
              <w:rPr>
                <w:rFonts w:ascii="Times New Roman" w:hAnsi="Times New Roman"/>
                <w:sz w:val="24"/>
              </w:rPr>
            </w:pPr>
            <w:r w:rsidRPr="008A512D">
              <w:rPr>
                <w:rFonts w:ascii="Times New Roman" w:hAnsi="Times New Roman"/>
                <w:sz w:val="24"/>
              </w:rPr>
              <w:t>Методическое пособие для учителя</w:t>
            </w:r>
          </w:p>
        </w:tc>
      </w:tr>
      <w:tr w:rsidR="00210898" w:rsidRPr="008A512D" w:rsidTr="00210898">
        <w:trPr>
          <w:trHeight w:val="265"/>
        </w:trPr>
        <w:tc>
          <w:tcPr>
            <w:tcW w:w="1521" w:type="dxa"/>
          </w:tcPr>
          <w:p w:rsidR="00210898" w:rsidRPr="008A512D" w:rsidRDefault="00210898" w:rsidP="00210898">
            <w:pPr>
              <w:jc w:val="center"/>
              <w:rPr>
                <w:rFonts w:ascii="Times New Roman" w:hAnsi="Times New Roman"/>
                <w:sz w:val="24"/>
              </w:rPr>
            </w:pPr>
            <w:r w:rsidRPr="008A512D">
              <w:rPr>
                <w:rFonts w:ascii="Times New Roman" w:hAnsi="Times New Roman"/>
                <w:sz w:val="24"/>
              </w:rPr>
              <w:lastRenderedPageBreak/>
              <w:t>2</w:t>
            </w:r>
          </w:p>
        </w:tc>
        <w:tc>
          <w:tcPr>
            <w:tcW w:w="12751" w:type="dxa"/>
          </w:tcPr>
          <w:p w:rsidR="00210898" w:rsidRPr="008A512D" w:rsidRDefault="00210898" w:rsidP="00210898">
            <w:pPr>
              <w:jc w:val="center"/>
              <w:rPr>
                <w:rFonts w:ascii="Times New Roman" w:hAnsi="Times New Roman"/>
                <w:sz w:val="24"/>
              </w:rPr>
            </w:pPr>
            <w:r w:rsidRPr="008A512D">
              <w:rPr>
                <w:rFonts w:ascii="Times New Roman" w:hAnsi="Times New Roman"/>
                <w:sz w:val="24"/>
              </w:rPr>
              <w:t>Учебное оборудование</w:t>
            </w:r>
          </w:p>
        </w:tc>
      </w:tr>
      <w:tr w:rsidR="00210898" w:rsidRPr="008A512D" w:rsidTr="00210898">
        <w:trPr>
          <w:trHeight w:val="1076"/>
        </w:trPr>
        <w:tc>
          <w:tcPr>
            <w:tcW w:w="1521" w:type="dxa"/>
          </w:tcPr>
          <w:p w:rsidR="00210898" w:rsidRPr="008A512D" w:rsidRDefault="00210898" w:rsidP="00210898">
            <w:pPr>
              <w:jc w:val="center"/>
              <w:rPr>
                <w:rFonts w:ascii="Times New Roman" w:hAnsi="Times New Roman"/>
                <w:sz w:val="24"/>
              </w:rPr>
            </w:pPr>
          </w:p>
        </w:tc>
        <w:tc>
          <w:tcPr>
            <w:tcW w:w="12751" w:type="dxa"/>
          </w:tcPr>
          <w:p w:rsidR="00210898" w:rsidRPr="008A512D" w:rsidRDefault="00210898" w:rsidP="00210898">
            <w:pPr>
              <w:widowControl/>
              <w:numPr>
                <w:ilvl w:val="0"/>
                <w:numId w:val="8"/>
              </w:numPr>
              <w:suppressAutoHyphens w:val="0"/>
              <w:rPr>
                <w:rFonts w:ascii="Times New Roman" w:hAnsi="Times New Roman"/>
                <w:sz w:val="24"/>
              </w:rPr>
            </w:pPr>
            <w:r w:rsidRPr="008A512D">
              <w:rPr>
                <w:rFonts w:ascii="Times New Roman" w:hAnsi="Times New Roman"/>
                <w:sz w:val="24"/>
              </w:rPr>
              <w:t>Классная магнитно-меловая доска.</w:t>
            </w:r>
          </w:p>
          <w:p w:rsidR="00210898" w:rsidRPr="008A512D" w:rsidRDefault="00210898" w:rsidP="00210898">
            <w:pPr>
              <w:widowControl/>
              <w:numPr>
                <w:ilvl w:val="0"/>
                <w:numId w:val="8"/>
              </w:numPr>
              <w:suppressAutoHyphens w:val="0"/>
              <w:rPr>
                <w:rFonts w:ascii="Times New Roman" w:hAnsi="Times New Roman"/>
                <w:sz w:val="24"/>
              </w:rPr>
            </w:pPr>
            <w:r w:rsidRPr="008A512D">
              <w:rPr>
                <w:rFonts w:ascii="Times New Roman" w:hAnsi="Times New Roman"/>
                <w:sz w:val="24"/>
              </w:rPr>
              <w:t>Учебный стол</w:t>
            </w:r>
          </w:p>
          <w:p w:rsidR="00210898" w:rsidRPr="008A512D" w:rsidRDefault="00210898" w:rsidP="00210898">
            <w:pPr>
              <w:widowControl/>
              <w:numPr>
                <w:ilvl w:val="0"/>
                <w:numId w:val="8"/>
              </w:numPr>
              <w:suppressAutoHyphens w:val="0"/>
              <w:rPr>
                <w:rFonts w:ascii="Times New Roman" w:hAnsi="Times New Roman"/>
                <w:sz w:val="24"/>
              </w:rPr>
            </w:pPr>
            <w:r w:rsidRPr="008A512D">
              <w:rPr>
                <w:rFonts w:ascii="Times New Roman" w:hAnsi="Times New Roman"/>
                <w:sz w:val="24"/>
              </w:rPr>
              <w:t>Учебный стул</w:t>
            </w:r>
          </w:p>
          <w:p w:rsidR="00210898" w:rsidRPr="008A512D" w:rsidRDefault="00210898" w:rsidP="00210898">
            <w:pPr>
              <w:widowControl/>
              <w:numPr>
                <w:ilvl w:val="0"/>
                <w:numId w:val="8"/>
              </w:numPr>
              <w:suppressAutoHyphens w:val="0"/>
              <w:rPr>
                <w:rFonts w:ascii="Times New Roman" w:hAnsi="Times New Roman"/>
                <w:sz w:val="24"/>
              </w:rPr>
            </w:pPr>
            <w:r w:rsidRPr="008A512D">
              <w:rPr>
                <w:rFonts w:ascii="Times New Roman" w:hAnsi="Times New Roman"/>
                <w:sz w:val="24"/>
              </w:rPr>
              <w:t>Учительский стол</w:t>
            </w:r>
          </w:p>
          <w:p w:rsidR="00210898" w:rsidRPr="008A512D" w:rsidRDefault="00210898" w:rsidP="00210898">
            <w:pPr>
              <w:widowControl/>
              <w:numPr>
                <w:ilvl w:val="0"/>
                <w:numId w:val="8"/>
              </w:numPr>
              <w:suppressAutoHyphens w:val="0"/>
              <w:rPr>
                <w:rFonts w:ascii="Times New Roman" w:hAnsi="Times New Roman"/>
                <w:sz w:val="24"/>
              </w:rPr>
            </w:pPr>
            <w:r w:rsidRPr="008A512D">
              <w:rPr>
                <w:rFonts w:ascii="Times New Roman" w:hAnsi="Times New Roman"/>
                <w:sz w:val="24"/>
              </w:rPr>
              <w:t>Учительский стул</w:t>
            </w:r>
          </w:p>
        </w:tc>
      </w:tr>
      <w:tr w:rsidR="00210898" w:rsidRPr="008A512D" w:rsidTr="00210898">
        <w:trPr>
          <w:trHeight w:val="282"/>
        </w:trPr>
        <w:tc>
          <w:tcPr>
            <w:tcW w:w="1521" w:type="dxa"/>
          </w:tcPr>
          <w:p w:rsidR="00210898" w:rsidRPr="008A512D" w:rsidRDefault="00210898" w:rsidP="00210898">
            <w:pPr>
              <w:jc w:val="center"/>
              <w:rPr>
                <w:rFonts w:ascii="Times New Roman" w:hAnsi="Times New Roman"/>
                <w:sz w:val="24"/>
              </w:rPr>
            </w:pPr>
            <w:r w:rsidRPr="008A512D">
              <w:rPr>
                <w:rFonts w:ascii="Times New Roman" w:hAnsi="Times New Roman"/>
                <w:sz w:val="24"/>
              </w:rPr>
              <w:t>3</w:t>
            </w:r>
          </w:p>
        </w:tc>
        <w:tc>
          <w:tcPr>
            <w:tcW w:w="12751" w:type="dxa"/>
          </w:tcPr>
          <w:p w:rsidR="00210898" w:rsidRPr="008A512D" w:rsidRDefault="00210898" w:rsidP="00210898">
            <w:pPr>
              <w:jc w:val="center"/>
              <w:rPr>
                <w:rFonts w:ascii="Times New Roman" w:hAnsi="Times New Roman"/>
                <w:sz w:val="24"/>
              </w:rPr>
            </w:pPr>
            <w:r w:rsidRPr="008A512D">
              <w:rPr>
                <w:rFonts w:ascii="Times New Roman" w:hAnsi="Times New Roman"/>
                <w:sz w:val="24"/>
              </w:rPr>
              <w:t>Технические средства</w:t>
            </w:r>
          </w:p>
        </w:tc>
      </w:tr>
      <w:tr w:rsidR="00210898" w:rsidRPr="008A512D" w:rsidTr="00210898">
        <w:trPr>
          <w:trHeight w:val="530"/>
        </w:trPr>
        <w:tc>
          <w:tcPr>
            <w:tcW w:w="1521" w:type="dxa"/>
          </w:tcPr>
          <w:p w:rsidR="00210898" w:rsidRPr="008A512D" w:rsidRDefault="00210898" w:rsidP="00210898">
            <w:pPr>
              <w:jc w:val="center"/>
              <w:rPr>
                <w:rFonts w:ascii="Times New Roman" w:hAnsi="Times New Roman"/>
                <w:sz w:val="24"/>
              </w:rPr>
            </w:pPr>
          </w:p>
        </w:tc>
        <w:tc>
          <w:tcPr>
            <w:tcW w:w="12751" w:type="dxa"/>
          </w:tcPr>
          <w:p w:rsidR="00210898" w:rsidRPr="008A512D" w:rsidRDefault="00210898" w:rsidP="00210898">
            <w:pPr>
              <w:widowControl/>
              <w:numPr>
                <w:ilvl w:val="0"/>
                <w:numId w:val="9"/>
              </w:numPr>
              <w:suppressAutoHyphens w:val="0"/>
              <w:rPr>
                <w:rFonts w:ascii="Times New Roman" w:eastAsia="Times New Roman" w:hAnsi="Times New Roman"/>
                <w:sz w:val="24"/>
              </w:rPr>
            </w:pPr>
            <w:r w:rsidRPr="008A512D">
              <w:rPr>
                <w:rFonts w:ascii="Times New Roman" w:eastAsia="Times New Roman" w:hAnsi="Times New Roman"/>
                <w:sz w:val="24"/>
              </w:rPr>
              <w:t>Компьютер</w:t>
            </w:r>
          </w:p>
          <w:p w:rsidR="00210898" w:rsidRPr="008A512D" w:rsidRDefault="00210898" w:rsidP="00210898">
            <w:pPr>
              <w:widowControl/>
              <w:numPr>
                <w:ilvl w:val="0"/>
                <w:numId w:val="9"/>
              </w:numPr>
              <w:suppressAutoHyphens w:val="0"/>
              <w:rPr>
                <w:rFonts w:ascii="Times New Roman" w:eastAsia="Times New Roman" w:hAnsi="Times New Roman"/>
                <w:sz w:val="24"/>
              </w:rPr>
            </w:pPr>
            <w:r w:rsidRPr="008A512D">
              <w:rPr>
                <w:rFonts w:ascii="Times New Roman" w:eastAsia="Times New Roman" w:hAnsi="Times New Roman"/>
                <w:sz w:val="24"/>
              </w:rPr>
              <w:t>Интерактивная доска</w:t>
            </w:r>
          </w:p>
          <w:p w:rsidR="00210898" w:rsidRPr="008A512D" w:rsidRDefault="00210898" w:rsidP="00210898">
            <w:pPr>
              <w:widowControl/>
              <w:numPr>
                <w:ilvl w:val="0"/>
                <w:numId w:val="9"/>
              </w:numPr>
              <w:suppressAutoHyphens w:val="0"/>
              <w:rPr>
                <w:rFonts w:ascii="Times New Roman" w:eastAsia="Times New Roman" w:hAnsi="Times New Roman"/>
                <w:sz w:val="24"/>
              </w:rPr>
            </w:pPr>
            <w:r w:rsidRPr="008A512D">
              <w:rPr>
                <w:rFonts w:ascii="Times New Roman" w:eastAsia="Times New Roman" w:hAnsi="Times New Roman"/>
                <w:sz w:val="24"/>
              </w:rPr>
              <w:t>Мультимедийный проектор</w:t>
            </w:r>
          </w:p>
          <w:p w:rsidR="00210898" w:rsidRPr="008A512D" w:rsidRDefault="00210898" w:rsidP="00210898">
            <w:pPr>
              <w:widowControl/>
              <w:numPr>
                <w:ilvl w:val="0"/>
                <w:numId w:val="9"/>
              </w:numPr>
              <w:suppressAutoHyphens w:val="0"/>
              <w:rPr>
                <w:rFonts w:ascii="Times New Roman" w:eastAsia="Times New Roman" w:hAnsi="Times New Roman"/>
                <w:sz w:val="24"/>
              </w:rPr>
            </w:pPr>
            <w:r w:rsidRPr="008A512D">
              <w:rPr>
                <w:rFonts w:ascii="Times New Roman" w:eastAsia="Times New Roman" w:hAnsi="Times New Roman"/>
                <w:sz w:val="24"/>
              </w:rPr>
              <w:t>Телевизор</w:t>
            </w:r>
          </w:p>
          <w:p w:rsidR="00210898" w:rsidRPr="008A512D" w:rsidRDefault="00210898" w:rsidP="00210898">
            <w:pPr>
              <w:widowControl/>
              <w:numPr>
                <w:ilvl w:val="0"/>
                <w:numId w:val="9"/>
              </w:numPr>
              <w:suppressAutoHyphens w:val="0"/>
              <w:rPr>
                <w:rFonts w:ascii="Times New Roman" w:hAnsi="Times New Roman"/>
                <w:sz w:val="24"/>
              </w:rPr>
            </w:pPr>
            <w:r w:rsidRPr="008A512D">
              <w:rPr>
                <w:rFonts w:ascii="Times New Roman" w:eastAsia="Times New Roman" w:hAnsi="Times New Roman"/>
                <w:sz w:val="24"/>
              </w:rPr>
              <w:t>DVD-плеер</w:t>
            </w:r>
          </w:p>
          <w:p w:rsidR="00210898" w:rsidRPr="008A512D" w:rsidRDefault="00210898" w:rsidP="00210898">
            <w:pPr>
              <w:widowControl/>
              <w:numPr>
                <w:ilvl w:val="0"/>
                <w:numId w:val="8"/>
              </w:numPr>
              <w:suppressAutoHyphens w:val="0"/>
              <w:rPr>
                <w:rFonts w:ascii="Times New Roman" w:hAnsi="Times New Roman"/>
                <w:sz w:val="24"/>
              </w:rPr>
            </w:pPr>
            <w:r w:rsidRPr="008A512D">
              <w:rPr>
                <w:rFonts w:ascii="Times New Roman" w:hAnsi="Times New Roman"/>
                <w:sz w:val="24"/>
              </w:rPr>
              <w:t>Интернет ресурсы</w:t>
            </w:r>
          </w:p>
          <w:p w:rsidR="00210898" w:rsidRPr="008A512D" w:rsidRDefault="00210898" w:rsidP="00210898">
            <w:pPr>
              <w:widowControl/>
              <w:numPr>
                <w:ilvl w:val="0"/>
                <w:numId w:val="8"/>
              </w:numPr>
              <w:suppressAutoHyphens w:val="0"/>
              <w:rPr>
                <w:rFonts w:ascii="Times New Roman" w:hAnsi="Times New Roman"/>
                <w:sz w:val="24"/>
              </w:rPr>
            </w:pPr>
            <w:r w:rsidRPr="008A512D">
              <w:rPr>
                <w:rFonts w:ascii="Times New Roman" w:hAnsi="Times New Roman"/>
                <w:sz w:val="24"/>
              </w:rPr>
              <w:t>Слайдер</w:t>
            </w:r>
          </w:p>
          <w:p w:rsidR="00210898" w:rsidRPr="008A512D" w:rsidRDefault="00210898" w:rsidP="00210898">
            <w:pPr>
              <w:widowControl/>
              <w:numPr>
                <w:ilvl w:val="0"/>
                <w:numId w:val="8"/>
              </w:numPr>
              <w:suppressAutoHyphens w:val="0"/>
              <w:rPr>
                <w:rFonts w:ascii="Times New Roman" w:eastAsia="Times New Roman" w:hAnsi="Times New Roman"/>
                <w:sz w:val="24"/>
              </w:rPr>
            </w:pPr>
            <w:r w:rsidRPr="008A512D">
              <w:rPr>
                <w:rFonts w:ascii="Times New Roman" w:hAnsi="Times New Roman"/>
                <w:sz w:val="24"/>
                <w:lang w:val="en-US"/>
              </w:rPr>
              <w:t>CD</w:t>
            </w:r>
            <w:r w:rsidRPr="008A512D">
              <w:rPr>
                <w:rFonts w:ascii="Times New Roman" w:hAnsi="Times New Roman"/>
                <w:sz w:val="24"/>
              </w:rPr>
              <w:t>- диски мультимедиа</w:t>
            </w:r>
            <w:r>
              <w:rPr>
                <w:rFonts w:ascii="Times New Roman" w:hAnsi="Times New Roman"/>
                <w:sz w:val="24"/>
              </w:rPr>
              <w:t xml:space="preserve"> «Литературное чтение» Кирилла и Мефодия</w:t>
            </w:r>
          </w:p>
          <w:p w:rsidR="00210898" w:rsidRPr="008A512D" w:rsidRDefault="00210898" w:rsidP="00210898">
            <w:pPr>
              <w:rPr>
                <w:rFonts w:ascii="Times New Roman" w:hAnsi="Times New Roman"/>
                <w:sz w:val="24"/>
              </w:rPr>
            </w:pPr>
          </w:p>
        </w:tc>
      </w:tr>
    </w:tbl>
    <w:p w:rsidR="00210898" w:rsidRDefault="00210898" w:rsidP="00210898">
      <w:pPr>
        <w:jc w:val="both"/>
        <w:rPr>
          <w:rFonts w:ascii="Times New Roman" w:hAnsi="Times New Roman"/>
          <w:sz w:val="24"/>
        </w:rPr>
      </w:pPr>
    </w:p>
    <w:p w:rsidR="00A45655" w:rsidRDefault="00A45655">
      <w:pPr>
        <w:rPr>
          <w:rFonts w:ascii="Times New Roman" w:hAnsi="Times New Roman"/>
          <w:sz w:val="24"/>
        </w:rPr>
      </w:pPr>
    </w:p>
    <w:p w:rsidR="00A45655" w:rsidRDefault="00A45655">
      <w:pPr>
        <w:jc w:val="center"/>
        <w:rPr>
          <w:rFonts w:ascii="Times New Roman" w:hAnsi="Times New Roman"/>
          <w:b/>
          <w:bCs/>
          <w:sz w:val="28"/>
          <w:szCs w:val="28"/>
        </w:rPr>
      </w:pPr>
      <w:r>
        <w:rPr>
          <w:rFonts w:ascii="Times New Roman" w:hAnsi="Times New Roman"/>
          <w:b/>
          <w:bCs/>
          <w:sz w:val="28"/>
          <w:szCs w:val="28"/>
        </w:rPr>
        <w:t>Содержание курса</w:t>
      </w:r>
    </w:p>
    <w:p w:rsidR="00A45655" w:rsidRDefault="00A45655">
      <w:pPr>
        <w:rPr>
          <w:rFonts w:ascii="Times New Roman" w:hAnsi="Times New Roman"/>
          <w:sz w:val="24"/>
        </w:rPr>
      </w:pPr>
    </w:p>
    <w:tbl>
      <w:tblPr>
        <w:tblW w:w="0" w:type="auto"/>
        <w:tblInd w:w="138" w:type="dxa"/>
        <w:tblLayout w:type="fixed"/>
        <w:tblLook w:val="0000"/>
      </w:tblPr>
      <w:tblGrid>
        <w:gridCol w:w="884"/>
        <w:gridCol w:w="1966"/>
        <w:gridCol w:w="915"/>
        <w:gridCol w:w="3765"/>
        <w:gridCol w:w="2145"/>
        <w:gridCol w:w="4010"/>
        <w:gridCol w:w="1930"/>
      </w:tblGrid>
      <w:tr w:rsidR="00A45655" w:rsidRPr="002B3415">
        <w:trPr>
          <w:trHeight w:val="322"/>
        </w:trPr>
        <w:tc>
          <w:tcPr>
            <w:tcW w:w="884" w:type="dxa"/>
            <w:vMerge w:val="restart"/>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b/>
                <w:bCs/>
                <w:sz w:val="24"/>
                <w:szCs w:val="24"/>
              </w:rPr>
            </w:pPr>
            <w:r w:rsidRPr="002B3415">
              <w:rPr>
                <w:rFonts w:ascii="Times New Roman" w:hAnsi="Times New Roman"/>
                <w:b/>
                <w:bCs/>
                <w:sz w:val="24"/>
                <w:szCs w:val="24"/>
              </w:rPr>
              <w:t>№</w:t>
            </w:r>
          </w:p>
        </w:tc>
        <w:tc>
          <w:tcPr>
            <w:tcW w:w="1966" w:type="dxa"/>
            <w:vMerge w:val="restart"/>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b/>
                <w:bCs/>
                <w:sz w:val="24"/>
                <w:szCs w:val="24"/>
              </w:rPr>
            </w:pPr>
            <w:r w:rsidRPr="002B3415">
              <w:rPr>
                <w:rFonts w:ascii="Times New Roman" w:hAnsi="Times New Roman"/>
                <w:b/>
                <w:bCs/>
                <w:sz w:val="24"/>
                <w:szCs w:val="24"/>
              </w:rPr>
              <w:t>Тема раздела</w:t>
            </w:r>
          </w:p>
        </w:tc>
        <w:tc>
          <w:tcPr>
            <w:tcW w:w="915" w:type="dxa"/>
            <w:vMerge w:val="restart"/>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b/>
                <w:bCs/>
                <w:sz w:val="24"/>
                <w:szCs w:val="24"/>
              </w:rPr>
            </w:pPr>
            <w:r w:rsidRPr="002B3415">
              <w:rPr>
                <w:rFonts w:ascii="Times New Roman" w:hAnsi="Times New Roman"/>
                <w:b/>
                <w:bCs/>
                <w:sz w:val="24"/>
                <w:szCs w:val="24"/>
              </w:rPr>
              <w:t>Кол-во часов</w:t>
            </w:r>
          </w:p>
        </w:tc>
        <w:tc>
          <w:tcPr>
            <w:tcW w:w="9920" w:type="dxa"/>
            <w:gridSpan w:val="3"/>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b/>
                <w:bCs/>
                <w:sz w:val="24"/>
                <w:szCs w:val="24"/>
              </w:rPr>
            </w:pPr>
            <w:r w:rsidRPr="002B3415">
              <w:rPr>
                <w:rFonts w:ascii="Times New Roman" w:hAnsi="Times New Roman"/>
                <w:b/>
                <w:bCs/>
                <w:sz w:val="24"/>
                <w:szCs w:val="24"/>
              </w:rPr>
              <w:t>Требования ФГОС</w:t>
            </w:r>
          </w:p>
          <w:p w:rsidR="00A45655" w:rsidRPr="002B3415" w:rsidRDefault="00A45655">
            <w:pPr>
              <w:pStyle w:val="a9"/>
              <w:tabs>
                <w:tab w:val="left" w:pos="1276"/>
              </w:tabs>
              <w:snapToGrid w:val="0"/>
              <w:spacing w:after="0" w:line="240" w:lineRule="auto"/>
              <w:ind w:left="0"/>
              <w:jc w:val="center"/>
              <w:rPr>
                <w:rFonts w:ascii="Times New Roman" w:hAnsi="Times New Roman"/>
                <w:b/>
                <w:bCs/>
                <w:sz w:val="24"/>
                <w:szCs w:val="24"/>
              </w:rPr>
            </w:pPr>
            <w:r w:rsidRPr="002B3415">
              <w:rPr>
                <w:rFonts w:ascii="Times New Roman" w:hAnsi="Times New Roman"/>
                <w:b/>
                <w:bCs/>
                <w:sz w:val="24"/>
                <w:szCs w:val="24"/>
              </w:rPr>
              <w:t>Планируемые результаты</w:t>
            </w:r>
          </w:p>
        </w:tc>
        <w:tc>
          <w:tcPr>
            <w:tcW w:w="1930" w:type="dxa"/>
            <w:vMerge w:val="restart"/>
            <w:tcBorders>
              <w:top w:val="single" w:sz="4" w:space="0" w:color="000000"/>
              <w:left w:val="single" w:sz="4" w:space="0" w:color="000000"/>
              <w:bottom w:val="single" w:sz="4" w:space="0" w:color="000000"/>
              <w:right w:val="single" w:sz="4" w:space="0" w:color="000000"/>
            </w:tcBorders>
          </w:tcPr>
          <w:p w:rsidR="00084008" w:rsidRPr="002B3415" w:rsidRDefault="00A45655">
            <w:pPr>
              <w:pStyle w:val="a9"/>
              <w:tabs>
                <w:tab w:val="left" w:pos="1276"/>
              </w:tabs>
              <w:snapToGrid w:val="0"/>
              <w:spacing w:after="0" w:line="240" w:lineRule="auto"/>
              <w:ind w:left="0"/>
              <w:jc w:val="center"/>
              <w:rPr>
                <w:rFonts w:ascii="Times New Roman" w:hAnsi="Times New Roman"/>
                <w:b/>
                <w:bCs/>
                <w:sz w:val="24"/>
                <w:szCs w:val="24"/>
              </w:rPr>
            </w:pPr>
            <w:r w:rsidRPr="002B3415">
              <w:rPr>
                <w:rFonts w:ascii="Times New Roman" w:hAnsi="Times New Roman"/>
                <w:b/>
                <w:bCs/>
                <w:sz w:val="24"/>
                <w:szCs w:val="24"/>
              </w:rPr>
              <w:t xml:space="preserve">Авторская линия </w:t>
            </w:r>
          </w:p>
          <w:p w:rsidR="00A45655" w:rsidRPr="002B3415" w:rsidRDefault="00A45655">
            <w:pPr>
              <w:pStyle w:val="a9"/>
              <w:tabs>
                <w:tab w:val="left" w:pos="1276"/>
              </w:tabs>
              <w:snapToGrid w:val="0"/>
              <w:spacing w:after="0" w:line="240" w:lineRule="auto"/>
              <w:ind w:left="0"/>
              <w:jc w:val="center"/>
              <w:rPr>
                <w:rFonts w:ascii="Times New Roman" w:hAnsi="Times New Roman"/>
                <w:b/>
                <w:bCs/>
                <w:sz w:val="24"/>
                <w:szCs w:val="24"/>
              </w:rPr>
            </w:pPr>
            <w:r w:rsidRPr="002B3415">
              <w:rPr>
                <w:rFonts w:ascii="Times New Roman" w:hAnsi="Times New Roman"/>
                <w:b/>
                <w:bCs/>
                <w:sz w:val="24"/>
                <w:szCs w:val="24"/>
              </w:rPr>
              <w:t>( возможность углубления)</w:t>
            </w:r>
          </w:p>
        </w:tc>
      </w:tr>
      <w:tr w:rsidR="00A45655" w:rsidRPr="002B3415">
        <w:trPr>
          <w:trHeight w:val="322"/>
        </w:trPr>
        <w:tc>
          <w:tcPr>
            <w:tcW w:w="884"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1966"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915"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3765" w:type="dxa"/>
            <w:tcBorders>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b/>
                <w:bCs/>
                <w:i/>
                <w:iCs/>
                <w:sz w:val="24"/>
                <w:szCs w:val="24"/>
              </w:rPr>
            </w:pPr>
            <w:r w:rsidRPr="002B3415">
              <w:rPr>
                <w:rFonts w:ascii="Times New Roman" w:hAnsi="Times New Roman"/>
                <w:b/>
                <w:bCs/>
                <w:i/>
                <w:iCs/>
                <w:sz w:val="24"/>
                <w:szCs w:val="24"/>
              </w:rPr>
              <w:t>Универсальные учебные действия</w:t>
            </w:r>
          </w:p>
        </w:tc>
        <w:tc>
          <w:tcPr>
            <w:tcW w:w="2145" w:type="dxa"/>
            <w:tcBorders>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b/>
                <w:bCs/>
                <w:i/>
                <w:iCs/>
                <w:sz w:val="24"/>
                <w:szCs w:val="24"/>
              </w:rPr>
            </w:pPr>
            <w:r w:rsidRPr="002B3415">
              <w:rPr>
                <w:rFonts w:ascii="Times New Roman" w:hAnsi="Times New Roman"/>
                <w:b/>
                <w:bCs/>
                <w:i/>
                <w:iCs/>
                <w:sz w:val="24"/>
                <w:szCs w:val="24"/>
              </w:rPr>
              <w:t>Знать</w:t>
            </w:r>
          </w:p>
        </w:tc>
        <w:tc>
          <w:tcPr>
            <w:tcW w:w="4010" w:type="dxa"/>
            <w:tcBorders>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b/>
                <w:bCs/>
                <w:i/>
                <w:iCs/>
                <w:sz w:val="24"/>
                <w:szCs w:val="24"/>
              </w:rPr>
            </w:pPr>
            <w:r w:rsidRPr="002B3415">
              <w:rPr>
                <w:rFonts w:ascii="Times New Roman" w:hAnsi="Times New Roman"/>
                <w:b/>
                <w:bCs/>
                <w:i/>
                <w:iCs/>
                <w:sz w:val="24"/>
                <w:szCs w:val="24"/>
              </w:rPr>
              <w:t>Уметь</w:t>
            </w:r>
          </w:p>
        </w:tc>
        <w:tc>
          <w:tcPr>
            <w:tcW w:w="1930" w:type="dxa"/>
            <w:vMerge/>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578"/>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1</w:t>
            </w:r>
          </w:p>
        </w:tc>
        <w:tc>
          <w:tcPr>
            <w:tcW w:w="1966"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b/>
                <w:sz w:val="24"/>
                <w:szCs w:val="24"/>
              </w:rPr>
            </w:pPr>
            <w:r w:rsidRPr="002B3415">
              <w:rPr>
                <w:rFonts w:ascii="Times New Roman" w:hAnsi="Times New Roman"/>
                <w:b/>
                <w:sz w:val="24"/>
                <w:szCs w:val="24"/>
              </w:rPr>
              <w:t>Добукварный период</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13</w:t>
            </w:r>
          </w:p>
        </w:tc>
        <w:tc>
          <w:tcPr>
            <w:tcW w:w="3765" w:type="dxa"/>
            <w:tcBorders>
              <w:top w:val="single" w:sz="4" w:space="0" w:color="000000"/>
              <w:left w:val="single" w:sz="4" w:space="0" w:color="000000"/>
              <w:bottom w:val="single" w:sz="4" w:space="0" w:color="000000"/>
            </w:tcBorders>
          </w:tcPr>
          <w:p w:rsidR="00A45655" w:rsidRPr="002B3415" w:rsidRDefault="00A45655">
            <w:pPr>
              <w:snapToGrid w:val="0"/>
              <w:rPr>
                <w:rFonts w:ascii="Times New Roman" w:hAnsi="Times New Roman"/>
                <w:b/>
                <w:bCs/>
                <w:sz w:val="24"/>
                <w:u w:val="single"/>
              </w:rPr>
            </w:pPr>
            <w:r w:rsidRPr="002B3415">
              <w:rPr>
                <w:rFonts w:ascii="Times New Roman" w:hAnsi="Times New Roman"/>
                <w:b/>
                <w:bCs/>
                <w:sz w:val="24"/>
                <w:u w:val="single"/>
              </w:rPr>
              <w:t>Личностные УУД:</w:t>
            </w:r>
          </w:p>
          <w:p w:rsidR="00A45655" w:rsidRPr="002B3415" w:rsidRDefault="00A45655">
            <w:pPr>
              <w:snapToGrid w:val="0"/>
              <w:rPr>
                <w:rFonts w:ascii="Times New Roman" w:hAnsi="Times New Roman"/>
                <w:sz w:val="24"/>
              </w:rPr>
            </w:pPr>
            <w:r w:rsidRPr="002B3415">
              <w:rPr>
                <w:rFonts w:ascii="Times New Roman" w:hAnsi="Times New Roman"/>
                <w:sz w:val="24"/>
              </w:rPr>
              <w:t>принятие и освоение социальной роли обучающегося,</w:t>
            </w:r>
          </w:p>
          <w:p w:rsidR="00A45655" w:rsidRPr="002B3415" w:rsidRDefault="00A45655">
            <w:pPr>
              <w:snapToGrid w:val="0"/>
              <w:rPr>
                <w:rFonts w:ascii="Times New Roman" w:hAnsi="Times New Roman"/>
                <w:sz w:val="24"/>
              </w:rPr>
            </w:pPr>
            <w:r w:rsidRPr="002B3415">
              <w:rPr>
                <w:rFonts w:ascii="Times New Roman" w:hAnsi="Times New Roman"/>
                <w:sz w:val="24"/>
              </w:rPr>
              <w:t xml:space="preserve"> -развитие мотивов уч</w:t>
            </w:r>
            <w:r w:rsidR="00084008" w:rsidRPr="002B3415">
              <w:rPr>
                <w:rFonts w:ascii="Times New Roman" w:hAnsi="Times New Roman"/>
                <w:sz w:val="24"/>
              </w:rPr>
              <w:t xml:space="preserve">ебной деятельности и </w:t>
            </w:r>
            <w:r w:rsidRPr="002B3415">
              <w:rPr>
                <w:rFonts w:ascii="Times New Roman" w:hAnsi="Times New Roman"/>
                <w:sz w:val="24"/>
              </w:rPr>
              <w:t>формирование личностного смысла учения;</w:t>
            </w:r>
          </w:p>
          <w:p w:rsidR="00A45655" w:rsidRPr="002B3415" w:rsidRDefault="00A45655">
            <w:pPr>
              <w:snapToGrid w:val="0"/>
              <w:rPr>
                <w:rFonts w:ascii="Times New Roman" w:hAnsi="Times New Roman"/>
                <w:sz w:val="24"/>
              </w:rPr>
            </w:pPr>
            <w:r w:rsidRPr="002B3415">
              <w:rPr>
                <w:rFonts w:ascii="Times New Roman" w:hAnsi="Times New Roman"/>
                <w:sz w:val="24"/>
              </w:rPr>
              <w:t>-освоение начальных форм познавательной и личностной рефлексии;</w:t>
            </w:r>
          </w:p>
          <w:p w:rsidR="00A45655" w:rsidRPr="002B3415" w:rsidRDefault="00A45655">
            <w:pPr>
              <w:snapToGrid w:val="0"/>
              <w:rPr>
                <w:rFonts w:ascii="Times New Roman" w:hAnsi="Times New Roman"/>
                <w:b/>
                <w:bCs/>
                <w:sz w:val="24"/>
                <w:u w:val="single"/>
              </w:rPr>
            </w:pPr>
            <w:r w:rsidRPr="002B3415">
              <w:rPr>
                <w:rFonts w:ascii="Times New Roman" w:hAnsi="Times New Roman"/>
                <w:b/>
                <w:bCs/>
                <w:sz w:val="24"/>
                <w:u w:val="single"/>
              </w:rPr>
              <w:t>Смыслообразование:</w:t>
            </w:r>
          </w:p>
          <w:p w:rsidR="00A45655" w:rsidRPr="002B3415" w:rsidRDefault="00A45655">
            <w:pPr>
              <w:tabs>
                <w:tab w:val="left" w:pos="1276"/>
              </w:tabs>
              <w:snapToGrid w:val="0"/>
              <w:rPr>
                <w:rFonts w:ascii="Times New Roman" w:hAnsi="Times New Roman"/>
                <w:sz w:val="24"/>
              </w:rPr>
            </w:pPr>
            <w:r w:rsidRPr="002B3415">
              <w:rPr>
                <w:rFonts w:ascii="Times New Roman" w:hAnsi="Times New Roman"/>
                <w:sz w:val="24"/>
              </w:rPr>
              <w:t>развития познавательных интересов, учебных мотивов;</w:t>
            </w:r>
          </w:p>
        </w:tc>
        <w:tc>
          <w:tcPr>
            <w:tcW w:w="2145" w:type="dxa"/>
            <w:vMerge w:val="restart"/>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Звуки: гласные и согласные, их характеристику. Понятия:слово, предложение, текст. Русский алфавит.</w:t>
            </w:r>
          </w:p>
        </w:tc>
        <w:tc>
          <w:tcPr>
            <w:tcW w:w="4010" w:type="dxa"/>
            <w:vMerge w:val="restart"/>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Читать текст, отвечать на вопросы по содержанию, выделять главное в прочитанном, вести несложный диалог, выполнять звуковой анализ слов.</w:t>
            </w:r>
          </w:p>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638"/>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lastRenderedPageBreak/>
              <w:t>2</w:t>
            </w:r>
          </w:p>
        </w:tc>
        <w:tc>
          <w:tcPr>
            <w:tcW w:w="1966"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b/>
                <w:sz w:val="24"/>
                <w:szCs w:val="24"/>
              </w:rPr>
            </w:pPr>
            <w:r w:rsidRPr="002B3415">
              <w:rPr>
                <w:rFonts w:ascii="Times New Roman" w:hAnsi="Times New Roman"/>
                <w:b/>
                <w:sz w:val="24"/>
                <w:szCs w:val="24"/>
              </w:rPr>
              <w:t>Букварный период</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51</w:t>
            </w:r>
          </w:p>
        </w:tc>
        <w:tc>
          <w:tcPr>
            <w:tcW w:w="3765" w:type="dxa"/>
            <w:tcBorders>
              <w:top w:val="single" w:sz="4" w:space="0" w:color="000000"/>
              <w:left w:val="single" w:sz="4" w:space="0" w:color="000000"/>
              <w:bottom w:val="single" w:sz="4" w:space="0" w:color="000000"/>
            </w:tcBorders>
          </w:tcPr>
          <w:p w:rsidR="00A45655" w:rsidRPr="002B3415" w:rsidRDefault="00A45655">
            <w:pPr>
              <w:autoSpaceDE w:val="0"/>
              <w:snapToGrid w:val="0"/>
              <w:rPr>
                <w:rFonts w:ascii="Times New Roman" w:hAnsi="Times New Roman"/>
                <w:b/>
                <w:bCs/>
                <w:sz w:val="24"/>
                <w:u w:val="single"/>
              </w:rPr>
            </w:pPr>
            <w:r w:rsidRPr="002B3415">
              <w:rPr>
                <w:rFonts w:ascii="Times New Roman" w:hAnsi="Times New Roman"/>
                <w:b/>
                <w:bCs/>
                <w:sz w:val="24"/>
                <w:u w:val="single"/>
              </w:rPr>
              <w:t>- Общеучебные познавательные универсальные учебные действия</w:t>
            </w:r>
          </w:p>
          <w:p w:rsidR="00A45655" w:rsidRPr="002B3415" w:rsidRDefault="00A45655">
            <w:pPr>
              <w:autoSpaceDE w:val="0"/>
              <w:snapToGrid w:val="0"/>
              <w:rPr>
                <w:rFonts w:ascii="Times New Roman" w:hAnsi="Times New Roman"/>
                <w:sz w:val="24"/>
              </w:rPr>
            </w:pPr>
            <w:r w:rsidRPr="002B3415">
              <w:rPr>
                <w:rFonts w:ascii="Times New Roman" w:hAnsi="Times New Roman"/>
                <w:sz w:val="24"/>
              </w:rPr>
              <w:t xml:space="preserve"> смысловое чтение как осмысление цели чтения и выбор вида чтения  в зависимости от цели;</w:t>
            </w:r>
          </w:p>
        </w:tc>
        <w:tc>
          <w:tcPr>
            <w:tcW w:w="2145"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4010"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789"/>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3</w:t>
            </w:r>
          </w:p>
        </w:tc>
        <w:tc>
          <w:tcPr>
            <w:tcW w:w="1966"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b/>
                <w:sz w:val="24"/>
                <w:szCs w:val="24"/>
              </w:rPr>
            </w:pPr>
            <w:r w:rsidRPr="002B3415">
              <w:rPr>
                <w:rFonts w:ascii="Times New Roman" w:hAnsi="Times New Roman"/>
                <w:b/>
                <w:sz w:val="24"/>
                <w:szCs w:val="24"/>
              </w:rPr>
              <w:t xml:space="preserve">Послебукварный период. Литературные произведения </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38</w:t>
            </w:r>
          </w:p>
        </w:tc>
        <w:tc>
          <w:tcPr>
            <w:tcW w:w="3765" w:type="dxa"/>
            <w:tcBorders>
              <w:top w:val="single" w:sz="4" w:space="0" w:color="000000"/>
              <w:left w:val="single" w:sz="4" w:space="0" w:color="000000"/>
              <w:bottom w:val="single" w:sz="4" w:space="0" w:color="000000"/>
            </w:tcBorders>
          </w:tcPr>
          <w:p w:rsidR="00A45655" w:rsidRPr="002B3415" w:rsidRDefault="0075197F">
            <w:pPr>
              <w:autoSpaceDE w:val="0"/>
              <w:snapToGrid w:val="0"/>
              <w:rPr>
                <w:rFonts w:ascii="Times New Roman" w:hAnsi="Times New Roman"/>
                <w:b/>
                <w:bCs/>
                <w:sz w:val="24"/>
                <w:u w:val="single"/>
              </w:rPr>
            </w:pPr>
            <w:r w:rsidRPr="002B3415">
              <w:rPr>
                <w:rFonts w:ascii="Times New Roman" w:hAnsi="Times New Roman"/>
                <w:b/>
                <w:bCs/>
                <w:sz w:val="24"/>
                <w:u w:val="single"/>
              </w:rPr>
              <w:t>Регулятивные учебные действия</w:t>
            </w:r>
          </w:p>
          <w:p w:rsidR="00A45655" w:rsidRPr="002B3415" w:rsidRDefault="00A45655">
            <w:pPr>
              <w:autoSpaceDE w:val="0"/>
              <w:rPr>
                <w:rFonts w:ascii="Times New Roman" w:hAnsi="Times New Roman"/>
                <w:sz w:val="24"/>
              </w:rPr>
            </w:pPr>
            <w:r w:rsidRPr="002B3415">
              <w:rPr>
                <w:rFonts w:ascii="Times New Roman" w:hAnsi="Times New Roman"/>
                <w:sz w:val="24"/>
              </w:rPr>
              <w:t>Сравнивать свои ответы с ответами одноклассников и оценивать свое и</w:t>
            </w:r>
          </w:p>
          <w:p w:rsidR="00A45655" w:rsidRPr="002B3415" w:rsidRDefault="00A45655">
            <w:pPr>
              <w:tabs>
                <w:tab w:val="left" w:pos="1276"/>
              </w:tabs>
              <w:snapToGrid w:val="0"/>
              <w:rPr>
                <w:rFonts w:ascii="Times New Roman" w:hAnsi="Times New Roman"/>
                <w:sz w:val="24"/>
              </w:rPr>
            </w:pPr>
            <w:r w:rsidRPr="002B3415">
              <w:rPr>
                <w:rFonts w:ascii="Times New Roman" w:hAnsi="Times New Roman"/>
                <w:sz w:val="24"/>
              </w:rPr>
              <w:t>чужое высказывание по поводу художественного произведения</w:t>
            </w:r>
          </w:p>
        </w:tc>
        <w:tc>
          <w:tcPr>
            <w:tcW w:w="2145" w:type="dxa"/>
            <w:tcBorders>
              <w:top w:val="single" w:sz="4" w:space="0" w:color="000000"/>
              <w:left w:val="single" w:sz="4" w:space="0" w:color="000000"/>
              <w:bottom w:val="single" w:sz="4" w:space="0" w:color="000000"/>
            </w:tcBorders>
          </w:tcPr>
          <w:p w:rsidR="00A45655" w:rsidRPr="002B3415" w:rsidRDefault="00A45655">
            <w:pPr>
              <w:snapToGrid w:val="0"/>
              <w:rPr>
                <w:rFonts w:ascii="Times New Roman" w:hAnsi="Times New Roman"/>
                <w:b/>
                <w:sz w:val="24"/>
              </w:rPr>
            </w:pPr>
            <w:r w:rsidRPr="002B3415">
              <w:rPr>
                <w:rFonts w:ascii="Times New Roman" w:hAnsi="Times New Roman"/>
                <w:b/>
                <w:sz w:val="24"/>
              </w:rPr>
              <w:t>Ориентировка в литературоведческих понятиях</w:t>
            </w:r>
          </w:p>
          <w:p w:rsidR="00A45655" w:rsidRPr="002B3415" w:rsidRDefault="00A45655">
            <w:pPr>
              <w:tabs>
                <w:tab w:val="left" w:pos="1276"/>
              </w:tabs>
              <w:snapToGrid w:val="0"/>
              <w:rPr>
                <w:rFonts w:ascii="Times New Roman" w:hAnsi="Times New Roman"/>
                <w:sz w:val="24"/>
              </w:rPr>
            </w:pPr>
            <w:r w:rsidRPr="002B3415">
              <w:rPr>
                <w:rFonts w:ascii="Times New Roman" w:hAnsi="Times New Roman"/>
                <w:sz w:val="24"/>
              </w:rPr>
              <w:t>Тема, литературный герой, фамилия автора, заглавие, абзац.</w:t>
            </w:r>
          </w:p>
          <w:p w:rsidR="00A45655" w:rsidRPr="002B3415" w:rsidRDefault="00A45655">
            <w:pPr>
              <w:tabs>
                <w:tab w:val="left" w:pos="1276"/>
              </w:tabs>
              <w:snapToGrid w:val="0"/>
              <w:rPr>
                <w:rFonts w:ascii="Times New Roman" w:hAnsi="Times New Roman"/>
                <w:sz w:val="24"/>
              </w:rPr>
            </w:pPr>
            <w:r w:rsidRPr="002B3415">
              <w:rPr>
                <w:rFonts w:ascii="Times New Roman" w:hAnsi="Times New Roman"/>
                <w:sz w:val="24"/>
              </w:rPr>
              <w:t>Элементы книги: обложка, переплет. Иллюстрация.</w:t>
            </w:r>
          </w:p>
        </w:tc>
        <w:tc>
          <w:tcPr>
            <w:tcW w:w="4010" w:type="dxa"/>
            <w:tcBorders>
              <w:top w:val="single" w:sz="4" w:space="0" w:color="000000"/>
              <w:left w:val="single" w:sz="4" w:space="0" w:color="000000"/>
              <w:bottom w:val="single" w:sz="4" w:space="0" w:color="000000"/>
            </w:tcBorders>
          </w:tcPr>
          <w:p w:rsidR="00A45655" w:rsidRPr="002B3415" w:rsidRDefault="00A45655">
            <w:pPr>
              <w:tabs>
                <w:tab w:val="left" w:pos="1276"/>
              </w:tabs>
              <w:snapToGrid w:val="0"/>
              <w:rPr>
                <w:rFonts w:ascii="Times New Roman" w:hAnsi="Times New Roman"/>
                <w:sz w:val="24"/>
              </w:rPr>
            </w:pPr>
            <w:r w:rsidRPr="002B3415">
              <w:rPr>
                <w:rFonts w:ascii="Times New Roman" w:hAnsi="Times New Roman"/>
                <w:sz w:val="24"/>
              </w:rPr>
              <w:t>Различать стихотворение, сказку, потешку, загадку, рассказ, пословицу. Определять примерную тему книги по обложке и иллюстрациям. Узнавать изученные произведения по отрывкам из них. Находить в тексте слова, подтверждающие характеристики героев и их поступки.</w:t>
            </w: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548"/>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4</w:t>
            </w:r>
          </w:p>
        </w:tc>
        <w:tc>
          <w:tcPr>
            <w:tcW w:w="1966" w:type="dxa"/>
            <w:tcBorders>
              <w:top w:val="single" w:sz="4" w:space="0" w:color="000000"/>
              <w:left w:val="single" w:sz="4" w:space="0" w:color="000000"/>
              <w:bottom w:val="single" w:sz="4" w:space="0" w:color="000000"/>
            </w:tcBorders>
          </w:tcPr>
          <w:p w:rsidR="00A45655" w:rsidRPr="002B3415" w:rsidRDefault="00A45655">
            <w:pPr>
              <w:autoSpaceDE w:val="0"/>
              <w:snapToGrid w:val="0"/>
              <w:rPr>
                <w:rFonts w:ascii="Times New Roman" w:hAnsi="Times New Roman"/>
                <w:b/>
                <w:i/>
                <w:iCs/>
                <w:sz w:val="24"/>
              </w:rPr>
            </w:pPr>
            <w:r w:rsidRPr="002B3415">
              <w:rPr>
                <w:rFonts w:ascii="Times New Roman" w:hAnsi="Times New Roman"/>
                <w:b/>
                <w:i/>
                <w:iCs/>
                <w:sz w:val="24"/>
              </w:rPr>
              <w:t>Читаем сказки, загадки, скороговорки</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3</w:t>
            </w:r>
          </w:p>
        </w:tc>
        <w:tc>
          <w:tcPr>
            <w:tcW w:w="3765" w:type="dxa"/>
            <w:tcBorders>
              <w:top w:val="single" w:sz="4" w:space="0" w:color="000000"/>
              <w:left w:val="single" w:sz="4" w:space="0" w:color="000000"/>
              <w:bottom w:val="single" w:sz="4" w:space="0" w:color="000000"/>
            </w:tcBorders>
          </w:tcPr>
          <w:p w:rsidR="00A45655" w:rsidRPr="002B3415" w:rsidRDefault="0075197F">
            <w:pPr>
              <w:autoSpaceDE w:val="0"/>
              <w:snapToGrid w:val="0"/>
              <w:rPr>
                <w:rFonts w:ascii="Times New Roman" w:hAnsi="Times New Roman"/>
                <w:b/>
                <w:bCs/>
                <w:sz w:val="24"/>
                <w:u w:val="single"/>
              </w:rPr>
            </w:pPr>
            <w:r w:rsidRPr="002B3415">
              <w:rPr>
                <w:rFonts w:ascii="Times New Roman" w:hAnsi="Times New Roman"/>
                <w:b/>
                <w:bCs/>
                <w:sz w:val="24"/>
                <w:u w:val="single"/>
              </w:rPr>
              <w:t xml:space="preserve"> Регулятивные учебные действия</w:t>
            </w:r>
          </w:p>
          <w:p w:rsidR="00A45655" w:rsidRPr="002B3415" w:rsidRDefault="00A45655">
            <w:pPr>
              <w:autoSpaceDE w:val="0"/>
              <w:rPr>
                <w:rFonts w:ascii="Times New Roman" w:hAnsi="Times New Roman"/>
                <w:sz w:val="24"/>
              </w:rPr>
            </w:pPr>
            <w:r w:rsidRPr="002B3415">
              <w:rPr>
                <w:rFonts w:ascii="Times New Roman" w:hAnsi="Times New Roman"/>
                <w:sz w:val="24"/>
              </w:rPr>
              <w:t>Сравнивать свои ответы с ответами одноклассников и оценивать свое и</w:t>
            </w:r>
          </w:p>
          <w:p w:rsidR="00A45655" w:rsidRPr="002B3415" w:rsidRDefault="00A45655">
            <w:pPr>
              <w:rPr>
                <w:rFonts w:ascii="Times New Roman" w:hAnsi="Times New Roman"/>
                <w:sz w:val="24"/>
              </w:rPr>
            </w:pPr>
            <w:r w:rsidRPr="002B3415">
              <w:rPr>
                <w:rFonts w:ascii="Times New Roman" w:hAnsi="Times New Roman"/>
                <w:sz w:val="24"/>
              </w:rPr>
              <w:t>чужое высказывание по поводу художественного произведения</w:t>
            </w:r>
          </w:p>
          <w:p w:rsidR="00A45655" w:rsidRPr="002B3415" w:rsidRDefault="00A45655">
            <w:pPr>
              <w:rPr>
                <w:rFonts w:ascii="Times New Roman" w:hAnsi="Times New Roman"/>
                <w:b/>
                <w:bCs/>
                <w:sz w:val="24"/>
                <w:u w:val="single"/>
              </w:rPr>
            </w:pPr>
            <w:r w:rsidRPr="002B3415">
              <w:rPr>
                <w:rFonts w:ascii="Times New Roman" w:hAnsi="Times New Roman"/>
                <w:b/>
                <w:bCs/>
                <w:sz w:val="24"/>
                <w:u w:val="single"/>
              </w:rPr>
              <w:t>Смыслообразование:</w:t>
            </w:r>
          </w:p>
          <w:p w:rsidR="00A45655" w:rsidRPr="002B3415" w:rsidRDefault="00A45655">
            <w:pPr>
              <w:rPr>
                <w:rFonts w:ascii="Times New Roman" w:hAnsi="Times New Roman"/>
                <w:sz w:val="24"/>
              </w:rPr>
            </w:pPr>
            <w:r w:rsidRPr="002B3415">
              <w:rPr>
                <w:rFonts w:ascii="Times New Roman" w:hAnsi="Times New Roman"/>
                <w:sz w:val="24"/>
              </w:rPr>
              <w:t>развития познавательных интересов, учебных мотивов;</w:t>
            </w:r>
          </w:p>
          <w:p w:rsidR="00A45655" w:rsidRPr="002B3415" w:rsidRDefault="00A45655">
            <w:pPr>
              <w:rPr>
                <w:rFonts w:ascii="Times New Roman" w:hAnsi="Times New Roman"/>
                <w:sz w:val="24"/>
              </w:rPr>
            </w:pPr>
          </w:p>
        </w:tc>
        <w:tc>
          <w:tcPr>
            <w:tcW w:w="2145" w:type="dxa"/>
            <w:vMerge w:val="restart"/>
            <w:tcBorders>
              <w:top w:val="single" w:sz="4" w:space="0" w:color="000000"/>
              <w:left w:val="single" w:sz="4" w:space="0" w:color="000000"/>
              <w:bottom w:val="single" w:sz="4" w:space="0" w:color="000000"/>
            </w:tcBorders>
          </w:tcPr>
          <w:p w:rsidR="00A45655" w:rsidRPr="002B3415" w:rsidRDefault="00A45655">
            <w:pPr>
              <w:snapToGrid w:val="0"/>
              <w:rPr>
                <w:rFonts w:ascii="Times New Roman" w:hAnsi="Times New Roman"/>
                <w:b/>
                <w:sz w:val="24"/>
              </w:rPr>
            </w:pPr>
            <w:r w:rsidRPr="002B3415">
              <w:rPr>
                <w:rFonts w:ascii="Times New Roman" w:hAnsi="Times New Roman"/>
                <w:b/>
                <w:sz w:val="24"/>
              </w:rPr>
              <w:t>Ориентировка в литературоведческих понятиях</w:t>
            </w:r>
          </w:p>
          <w:p w:rsidR="00A45655" w:rsidRPr="002B3415" w:rsidRDefault="00A45655">
            <w:pPr>
              <w:tabs>
                <w:tab w:val="left" w:pos="1276"/>
              </w:tabs>
              <w:snapToGrid w:val="0"/>
              <w:rPr>
                <w:rFonts w:ascii="Times New Roman" w:hAnsi="Times New Roman"/>
                <w:sz w:val="24"/>
              </w:rPr>
            </w:pPr>
            <w:r w:rsidRPr="002B3415">
              <w:rPr>
                <w:rFonts w:ascii="Times New Roman" w:hAnsi="Times New Roman"/>
                <w:sz w:val="24"/>
              </w:rPr>
              <w:t>Произведение, фольклор, чтение, сказка, загадка, пословица, поговорка, потешка, стихотворение.</w:t>
            </w:r>
          </w:p>
        </w:tc>
        <w:tc>
          <w:tcPr>
            <w:tcW w:w="4010" w:type="dxa"/>
            <w:tcBorders>
              <w:top w:val="single" w:sz="4" w:space="0" w:color="000000"/>
              <w:left w:val="single" w:sz="4" w:space="0" w:color="000000"/>
              <w:bottom w:val="single" w:sz="4" w:space="0" w:color="000000"/>
            </w:tcBorders>
          </w:tcPr>
          <w:p w:rsidR="00A45655" w:rsidRPr="002B3415" w:rsidRDefault="00A45655">
            <w:pPr>
              <w:tabs>
                <w:tab w:val="left" w:pos="1276"/>
              </w:tabs>
              <w:snapToGrid w:val="0"/>
              <w:rPr>
                <w:rFonts w:ascii="Times New Roman" w:hAnsi="Times New Roman"/>
                <w:sz w:val="24"/>
              </w:rPr>
            </w:pPr>
            <w:r w:rsidRPr="002B3415">
              <w:rPr>
                <w:rFonts w:ascii="Times New Roman" w:hAnsi="Times New Roman"/>
                <w:sz w:val="24"/>
              </w:rPr>
              <w:t>Проявлять интерес к словесному творчеству, принимать участие в коллективном сочинительстве стихов, потешек, небольших сказок и историй. Разыгрывать небольшие литературные произведения, читать текст по ролям, участвовать в театральных играх.</w:t>
            </w: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548"/>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5</w:t>
            </w:r>
          </w:p>
        </w:tc>
        <w:tc>
          <w:tcPr>
            <w:tcW w:w="1966" w:type="dxa"/>
            <w:tcBorders>
              <w:top w:val="single" w:sz="4" w:space="0" w:color="000000"/>
              <w:left w:val="single" w:sz="4" w:space="0" w:color="000000"/>
              <w:bottom w:val="single" w:sz="4" w:space="0" w:color="000000"/>
            </w:tcBorders>
          </w:tcPr>
          <w:p w:rsidR="00A45655" w:rsidRPr="002B3415" w:rsidRDefault="00A45655">
            <w:pPr>
              <w:autoSpaceDE w:val="0"/>
              <w:snapToGrid w:val="0"/>
              <w:rPr>
                <w:rFonts w:ascii="Times New Roman" w:hAnsi="Times New Roman"/>
                <w:b/>
                <w:i/>
                <w:iCs/>
                <w:sz w:val="24"/>
              </w:rPr>
            </w:pPr>
            <w:r w:rsidRPr="002B3415">
              <w:rPr>
                <w:rFonts w:ascii="Times New Roman" w:hAnsi="Times New Roman"/>
                <w:b/>
                <w:i/>
                <w:iCs/>
                <w:sz w:val="24"/>
              </w:rPr>
              <w:t xml:space="preserve">Учимся уму – разуму </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3</w:t>
            </w:r>
          </w:p>
        </w:tc>
        <w:tc>
          <w:tcPr>
            <w:tcW w:w="3765" w:type="dxa"/>
            <w:tcBorders>
              <w:top w:val="single" w:sz="4" w:space="0" w:color="000000"/>
              <w:left w:val="single" w:sz="4" w:space="0" w:color="000000"/>
              <w:bottom w:val="single" w:sz="4" w:space="0" w:color="000000"/>
            </w:tcBorders>
          </w:tcPr>
          <w:p w:rsidR="00A45655" w:rsidRPr="002B3415" w:rsidRDefault="00A45655">
            <w:pPr>
              <w:autoSpaceDE w:val="0"/>
              <w:snapToGrid w:val="0"/>
              <w:rPr>
                <w:rFonts w:ascii="Times New Roman" w:hAnsi="Times New Roman"/>
                <w:sz w:val="24"/>
              </w:rPr>
            </w:pPr>
            <w:r w:rsidRPr="002B3415">
              <w:rPr>
                <w:rFonts w:ascii="Times New Roman" w:hAnsi="Times New Roman"/>
                <w:b/>
                <w:bCs/>
                <w:sz w:val="24"/>
                <w:u w:val="single"/>
              </w:rPr>
              <w:t>Регулятивные учебные действия</w:t>
            </w:r>
            <w:r w:rsidRPr="002B3415">
              <w:rPr>
                <w:rFonts w:ascii="Times New Roman" w:hAnsi="Times New Roman"/>
                <w:sz w:val="24"/>
              </w:rPr>
              <w:t xml:space="preserve"> Участвовать в диалоге: понимать</w:t>
            </w:r>
          </w:p>
          <w:p w:rsidR="00A45655" w:rsidRPr="002B3415" w:rsidRDefault="00A45655">
            <w:pPr>
              <w:autoSpaceDE w:val="0"/>
              <w:rPr>
                <w:rFonts w:ascii="Times New Roman" w:hAnsi="Times New Roman"/>
                <w:sz w:val="24"/>
              </w:rPr>
            </w:pPr>
            <w:r w:rsidRPr="002B3415">
              <w:rPr>
                <w:rFonts w:ascii="Times New Roman" w:hAnsi="Times New Roman"/>
                <w:sz w:val="24"/>
              </w:rPr>
              <w:t>вопросы собеседника и отвечать</w:t>
            </w:r>
          </w:p>
          <w:p w:rsidR="00A45655" w:rsidRPr="002B3415" w:rsidRDefault="00A45655">
            <w:pPr>
              <w:autoSpaceDE w:val="0"/>
              <w:rPr>
                <w:rFonts w:ascii="Times New Roman" w:hAnsi="Times New Roman"/>
                <w:sz w:val="24"/>
              </w:rPr>
            </w:pPr>
            <w:r w:rsidRPr="002B3415">
              <w:rPr>
                <w:rFonts w:ascii="Times New Roman" w:hAnsi="Times New Roman"/>
                <w:sz w:val="24"/>
              </w:rPr>
              <w:t>на них в соответствии с правилами речевого общения.</w:t>
            </w:r>
          </w:p>
          <w:p w:rsidR="00A45655" w:rsidRPr="002B3415" w:rsidRDefault="00A45655">
            <w:pPr>
              <w:snapToGrid w:val="0"/>
              <w:rPr>
                <w:rFonts w:ascii="Times New Roman" w:hAnsi="Times New Roman"/>
                <w:b/>
                <w:bCs/>
                <w:sz w:val="24"/>
                <w:u w:val="single"/>
              </w:rPr>
            </w:pPr>
            <w:r w:rsidRPr="002B3415">
              <w:rPr>
                <w:rFonts w:ascii="Times New Roman" w:hAnsi="Times New Roman"/>
                <w:b/>
                <w:bCs/>
                <w:sz w:val="24"/>
                <w:u w:val="single"/>
              </w:rPr>
              <w:t>Це</w:t>
            </w:r>
            <w:r w:rsidR="0075197F" w:rsidRPr="002B3415">
              <w:rPr>
                <w:rFonts w:ascii="Times New Roman" w:hAnsi="Times New Roman"/>
                <w:b/>
                <w:bCs/>
                <w:sz w:val="24"/>
                <w:u w:val="single"/>
              </w:rPr>
              <w:t>нностно-нравственная ориентация</w:t>
            </w:r>
            <w:r w:rsidRPr="002B3415">
              <w:rPr>
                <w:rFonts w:ascii="Times New Roman" w:hAnsi="Times New Roman"/>
                <w:b/>
                <w:bCs/>
                <w:sz w:val="24"/>
                <w:u w:val="single"/>
              </w:rPr>
              <w:t>:</w:t>
            </w:r>
          </w:p>
          <w:p w:rsidR="00A45655" w:rsidRPr="002B3415" w:rsidRDefault="00A45655">
            <w:pPr>
              <w:autoSpaceDE w:val="0"/>
              <w:rPr>
                <w:rFonts w:ascii="Times New Roman" w:hAnsi="Times New Roman"/>
                <w:sz w:val="24"/>
              </w:rPr>
            </w:pPr>
            <w:r w:rsidRPr="002B3415">
              <w:rPr>
                <w:rFonts w:ascii="Times New Roman" w:hAnsi="Times New Roman"/>
                <w:sz w:val="24"/>
              </w:rPr>
              <w:lastRenderedPageBreak/>
              <w:t>формирование моральной самооценки;</w:t>
            </w:r>
          </w:p>
          <w:p w:rsidR="00A45655" w:rsidRPr="002B3415" w:rsidRDefault="00A45655">
            <w:pPr>
              <w:snapToGrid w:val="0"/>
              <w:rPr>
                <w:rFonts w:ascii="Times New Roman" w:hAnsi="Times New Roman"/>
                <w:b/>
                <w:bCs/>
                <w:sz w:val="24"/>
                <w:u w:val="single"/>
              </w:rPr>
            </w:pPr>
            <w:r w:rsidRPr="002B3415">
              <w:rPr>
                <w:rFonts w:ascii="Times New Roman" w:hAnsi="Times New Roman"/>
                <w:b/>
                <w:bCs/>
                <w:sz w:val="24"/>
                <w:u w:val="single"/>
              </w:rPr>
              <w:t>Самоопределение:</w:t>
            </w:r>
          </w:p>
          <w:p w:rsidR="00A45655" w:rsidRPr="002B3415" w:rsidRDefault="00A45655">
            <w:pPr>
              <w:autoSpaceDE w:val="0"/>
              <w:rPr>
                <w:rFonts w:ascii="Times New Roman" w:hAnsi="Times New Roman"/>
                <w:sz w:val="24"/>
              </w:rPr>
            </w:pPr>
            <w:r w:rsidRPr="002B3415">
              <w:rPr>
                <w:rFonts w:ascii="Times New Roman" w:hAnsi="Times New Roman"/>
                <w:sz w:val="24"/>
              </w:rPr>
              <w:t>формирование адекватной позитивной осознанной самооценки и самопринятия</w:t>
            </w:r>
          </w:p>
          <w:p w:rsidR="00A45655" w:rsidRPr="002B3415" w:rsidRDefault="00A45655">
            <w:pPr>
              <w:autoSpaceDE w:val="0"/>
              <w:rPr>
                <w:rFonts w:ascii="Times New Roman" w:hAnsi="Times New Roman"/>
                <w:sz w:val="24"/>
              </w:rPr>
            </w:pPr>
          </w:p>
        </w:tc>
        <w:tc>
          <w:tcPr>
            <w:tcW w:w="2145"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4010" w:type="dxa"/>
            <w:tcBorders>
              <w:top w:val="single" w:sz="4" w:space="0" w:color="000000"/>
              <w:left w:val="single" w:sz="4" w:space="0" w:color="000000"/>
              <w:bottom w:val="single" w:sz="4" w:space="0" w:color="000000"/>
            </w:tcBorders>
          </w:tcPr>
          <w:p w:rsidR="00A45655" w:rsidRPr="002B3415" w:rsidRDefault="00A45655">
            <w:pPr>
              <w:tabs>
                <w:tab w:val="left" w:pos="1276"/>
              </w:tabs>
              <w:snapToGrid w:val="0"/>
              <w:rPr>
                <w:rFonts w:ascii="Times New Roman" w:hAnsi="Times New Roman"/>
                <w:sz w:val="24"/>
              </w:rPr>
            </w:pPr>
            <w:r w:rsidRPr="002B3415">
              <w:rPr>
                <w:rFonts w:ascii="Times New Roman" w:hAnsi="Times New Roman"/>
                <w:sz w:val="24"/>
              </w:rPr>
              <w:t xml:space="preserve">Эмоциональная отзывчивость, понимание настроения литературного произведения, нахождение сходства и различия в настроении героев произведения. Элементарная оценка эмоциональных состояний героев, сравнение действий и поступков </w:t>
            </w:r>
            <w:r w:rsidRPr="002B3415">
              <w:rPr>
                <w:rFonts w:ascii="Times New Roman" w:hAnsi="Times New Roman"/>
                <w:sz w:val="24"/>
              </w:rPr>
              <w:lastRenderedPageBreak/>
              <w:t>героев с общими нравственными и этическими нормами.</w:t>
            </w:r>
          </w:p>
          <w:p w:rsidR="00A45655" w:rsidRPr="002B3415" w:rsidRDefault="00A45655">
            <w:pPr>
              <w:tabs>
                <w:tab w:val="left" w:pos="1276"/>
              </w:tabs>
              <w:snapToGrid w:val="0"/>
              <w:rPr>
                <w:rFonts w:ascii="Times New Roman" w:hAnsi="Times New Roman"/>
                <w:sz w:val="24"/>
              </w:rPr>
            </w:pPr>
            <w:r w:rsidRPr="002B3415">
              <w:rPr>
                <w:rFonts w:ascii="Times New Roman" w:hAnsi="Times New Roman"/>
                <w:sz w:val="24"/>
              </w:rPr>
              <w:t xml:space="preserve"> Умение узнавать произведения разных жанров. </w:t>
            </w: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534"/>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lastRenderedPageBreak/>
              <w:t>6</w:t>
            </w:r>
          </w:p>
        </w:tc>
        <w:tc>
          <w:tcPr>
            <w:tcW w:w="1966" w:type="dxa"/>
            <w:tcBorders>
              <w:top w:val="single" w:sz="4" w:space="0" w:color="000000"/>
              <w:left w:val="single" w:sz="4" w:space="0" w:color="000000"/>
              <w:bottom w:val="single" w:sz="4" w:space="0" w:color="000000"/>
            </w:tcBorders>
          </w:tcPr>
          <w:p w:rsidR="00A45655" w:rsidRPr="002B3415" w:rsidRDefault="00A45655">
            <w:pPr>
              <w:autoSpaceDE w:val="0"/>
              <w:snapToGrid w:val="0"/>
              <w:rPr>
                <w:rFonts w:ascii="Times New Roman" w:hAnsi="Times New Roman"/>
                <w:b/>
                <w:i/>
                <w:iCs/>
                <w:sz w:val="24"/>
              </w:rPr>
            </w:pPr>
            <w:r w:rsidRPr="002B3415">
              <w:rPr>
                <w:rFonts w:ascii="Times New Roman" w:hAnsi="Times New Roman"/>
                <w:b/>
                <w:i/>
                <w:iCs/>
                <w:sz w:val="24"/>
              </w:rPr>
              <w:t>Читаем о родной природе</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8</w:t>
            </w:r>
          </w:p>
        </w:tc>
        <w:tc>
          <w:tcPr>
            <w:tcW w:w="3765" w:type="dxa"/>
            <w:tcBorders>
              <w:top w:val="single" w:sz="4" w:space="0" w:color="000000"/>
              <w:left w:val="single" w:sz="4" w:space="0" w:color="000000"/>
              <w:bottom w:val="single" w:sz="4" w:space="0" w:color="000000"/>
            </w:tcBorders>
          </w:tcPr>
          <w:p w:rsidR="0075197F" w:rsidRPr="002B3415" w:rsidRDefault="00A45655">
            <w:pPr>
              <w:autoSpaceDE w:val="0"/>
              <w:snapToGrid w:val="0"/>
              <w:rPr>
                <w:rFonts w:ascii="Times New Roman" w:hAnsi="Times New Roman"/>
                <w:sz w:val="24"/>
              </w:rPr>
            </w:pPr>
            <w:r w:rsidRPr="002B3415">
              <w:rPr>
                <w:rFonts w:ascii="Times New Roman" w:hAnsi="Times New Roman"/>
                <w:b/>
                <w:bCs/>
                <w:sz w:val="24"/>
                <w:u w:val="single"/>
              </w:rPr>
              <w:t>Общеучебные познавательные универсальные учебные действия</w:t>
            </w:r>
          </w:p>
          <w:p w:rsidR="00A45655" w:rsidRPr="002B3415" w:rsidRDefault="00A45655">
            <w:pPr>
              <w:autoSpaceDE w:val="0"/>
              <w:snapToGrid w:val="0"/>
              <w:rPr>
                <w:rFonts w:ascii="Times New Roman" w:hAnsi="Times New Roman"/>
                <w:sz w:val="24"/>
              </w:rPr>
            </w:pPr>
            <w:r w:rsidRPr="002B3415">
              <w:rPr>
                <w:rFonts w:ascii="Times New Roman" w:hAnsi="Times New Roman"/>
                <w:sz w:val="24"/>
              </w:rPr>
              <w:t>Формулировать вопросительные</w:t>
            </w:r>
          </w:p>
          <w:p w:rsidR="00A45655" w:rsidRPr="002B3415" w:rsidRDefault="00A45655">
            <w:pPr>
              <w:autoSpaceDE w:val="0"/>
              <w:rPr>
                <w:rFonts w:ascii="Times New Roman" w:hAnsi="Times New Roman"/>
                <w:sz w:val="24"/>
              </w:rPr>
            </w:pPr>
            <w:r w:rsidRPr="002B3415">
              <w:rPr>
                <w:rFonts w:ascii="Times New Roman" w:hAnsi="Times New Roman"/>
                <w:sz w:val="24"/>
              </w:rPr>
              <w:t>предложения с использованием</w:t>
            </w:r>
          </w:p>
          <w:p w:rsidR="00A45655" w:rsidRPr="002B3415" w:rsidRDefault="00A45655" w:rsidP="0075197F">
            <w:pPr>
              <w:autoSpaceDE w:val="0"/>
              <w:rPr>
                <w:rFonts w:ascii="Times New Roman" w:hAnsi="Times New Roman"/>
                <w:sz w:val="24"/>
              </w:rPr>
            </w:pPr>
            <w:r w:rsidRPr="002B3415">
              <w:rPr>
                <w:rFonts w:ascii="Times New Roman" w:hAnsi="Times New Roman"/>
                <w:sz w:val="24"/>
              </w:rPr>
              <w:t>вопросительного слова, адекватного ситуации (как? когда? Почему?</w:t>
            </w:r>
            <w:r w:rsidR="0075197F" w:rsidRPr="002B3415">
              <w:rPr>
                <w:rFonts w:ascii="Times New Roman" w:hAnsi="Times New Roman"/>
                <w:sz w:val="24"/>
              </w:rPr>
              <w:t xml:space="preserve"> Зачем?)</w:t>
            </w:r>
          </w:p>
          <w:p w:rsidR="00A45655" w:rsidRPr="002B3415" w:rsidRDefault="00A45655">
            <w:pPr>
              <w:autoSpaceDE w:val="0"/>
              <w:snapToGrid w:val="0"/>
              <w:rPr>
                <w:rFonts w:ascii="Times New Roman" w:hAnsi="Times New Roman"/>
                <w:sz w:val="24"/>
              </w:rPr>
            </w:pPr>
          </w:p>
        </w:tc>
        <w:tc>
          <w:tcPr>
            <w:tcW w:w="2145"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4010" w:type="dxa"/>
            <w:vMerge w:val="restart"/>
            <w:tcBorders>
              <w:top w:val="single" w:sz="4" w:space="0" w:color="000000"/>
              <w:left w:val="single" w:sz="4" w:space="0" w:color="000000"/>
              <w:bottom w:val="single" w:sz="4" w:space="0" w:color="000000"/>
            </w:tcBorders>
          </w:tcPr>
          <w:p w:rsidR="00A45655" w:rsidRPr="002B3415" w:rsidRDefault="00A45655">
            <w:pPr>
              <w:snapToGrid w:val="0"/>
              <w:rPr>
                <w:rFonts w:ascii="Times New Roman" w:hAnsi="Times New Roman"/>
                <w:sz w:val="24"/>
              </w:rPr>
            </w:pPr>
            <w:r w:rsidRPr="002B3415">
              <w:rPr>
                <w:rFonts w:ascii="Times New Roman" w:hAnsi="Times New Roman"/>
                <w:sz w:val="24"/>
              </w:rPr>
              <w:t>- слушать  сказки,  рассказы,  стихотворения;</w:t>
            </w:r>
          </w:p>
          <w:p w:rsidR="00A45655" w:rsidRPr="002B3415" w:rsidRDefault="00A45655">
            <w:pPr>
              <w:rPr>
                <w:rFonts w:ascii="Times New Roman" w:hAnsi="Times New Roman"/>
                <w:sz w:val="24"/>
              </w:rPr>
            </w:pPr>
            <w:r w:rsidRPr="002B3415">
              <w:rPr>
                <w:rFonts w:ascii="Times New Roman" w:hAnsi="Times New Roman"/>
                <w:sz w:val="24"/>
              </w:rPr>
              <w:t>- читать  плавно  слогами  и  целыми  словами  вслух  небольшие  тексты;</w:t>
            </w:r>
          </w:p>
          <w:p w:rsidR="00A45655" w:rsidRPr="002B3415" w:rsidRDefault="00A45655">
            <w:pPr>
              <w:rPr>
                <w:rFonts w:ascii="Times New Roman" w:hAnsi="Times New Roman"/>
                <w:sz w:val="24"/>
              </w:rPr>
            </w:pPr>
            <w:r w:rsidRPr="002B3415">
              <w:rPr>
                <w:rFonts w:ascii="Times New Roman" w:hAnsi="Times New Roman"/>
                <w:sz w:val="24"/>
              </w:rPr>
              <w:t>- пересказывать  содержание  прочитанного  по  вопросам  учителя,  а  на  более  высоком   уровне – пересказывать  по  готовому  плану;</w:t>
            </w:r>
          </w:p>
          <w:p w:rsidR="00A45655" w:rsidRPr="002B3415" w:rsidRDefault="00A45655">
            <w:pPr>
              <w:rPr>
                <w:rFonts w:ascii="Times New Roman" w:hAnsi="Times New Roman"/>
                <w:sz w:val="24"/>
              </w:rPr>
            </w:pPr>
            <w:r w:rsidRPr="002B3415">
              <w:rPr>
                <w:rFonts w:ascii="Times New Roman" w:hAnsi="Times New Roman"/>
                <w:sz w:val="24"/>
              </w:rPr>
              <w:t>- знать  наизусть  2-3  стихотворения,  1-2  отрывка  из  прозаического  произведения;</w:t>
            </w:r>
          </w:p>
          <w:p w:rsidR="00A45655" w:rsidRPr="002B3415" w:rsidRDefault="00A45655">
            <w:pPr>
              <w:rPr>
                <w:rFonts w:ascii="Times New Roman" w:hAnsi="Times New Roman"/>
                <w:sz w:val="24"/>
              </w:rPr>
            </w:pPr>
            <w:r w:rsidRPr="002B3415">
              <w:rPr>
                <w:rFonts w:ascii="Times New Roman" w:hAnsi="Times New Roman"/>
                <w:sz w:val="24"/>
              </w:rPr>
              <w:t>- самостоятельно  читать  небольшие  по  объёму  произведения  (сказки,  стихи,  рассказы).  Более  высокий  уровень – самостоятельное  чтение  доступных  детских  книг (о  детях,  о  животных,  о  природе)</w:t>
            </w:r>
          </w:p>
          <w:p w:rsidR="00A45655" w:rsidRPr="002B3415" w:rsidRDefault="00A45655">
            <w:pPr>
              <w:rPr>
                <w:rFonts w:ascii="Times New Roman" w:hAnsi="Times New Roman"/>
                <w:sz w:val="24"/>
              </w:rPr>
            </w:pPr>
            <w:r w:rsidRPr="002B3415">
              <w:rPr>
                <w:rFonts w:ascii="Times New Roman" w:hAnsi="Times New Roman"/>
                <w:sz w:val="24"/>
              </w:rPr>
              <w:t>- работать  с  доступными  книгами – справочниками  и  словарями.</w:t>
            </w:r>
          </w:p>
          <w:p w:rsidR="00A45655" w:rsidRPr="002B3415" w:rsidRDefault="00A45655">
            <w:pPr>
              <w:tabs>
                <w:tab w:val="left" w:pos="1276"/>
              </w:tabs>
              <w:snapToGrid w:val="0"/>
              <w:rPr>
                <w:rFonts w:ascii="Times New Roman" w:hAnsi="Times New Roman"/>
                <w:sz w:val="24"/>
              </w:rPr>
            </w:pP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815"/>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7</w:t>
            </w:r>
          </w:p>
        </w:tc>
        <w:tc>
          <w:tcPr>
            <w:tcW w:w="1966" w:type="dxa"/>
            <w:tcBorders>
              <w:top w:val="single" w:sz="4" w:space="0" w:color="000000"/>
              <w:left w:val="single" w:sz="4" w:space="0" w:color="000000"/>
              <w:bottom w:val="single" w:sz="4" w:space="0" w:color="000000"/>
            </w:tcBorders>
          </w:tcPr>
          <w:p w:rsidR="00A45655" w:rsidRPr="002B3415" w:rsidRDefault="00A45655">
            <w:pPr>
              <w:autoSpaceDE w:val="0"/>
              <w:snapToGrid w:val="0"/>
              <w:rPr>
                <w:rFonts w:ascii="Times New Roman" w:hAnsi="Times New Roman"/>
                <w:b/>
                <w:i/>
                <w:iCs/>
                <w:sz w:val="24"/>
              </w:rPr>
            </w:pPr>
            <w:r w:rsidRPr="002B3415">
              <w:rPr>
                <w:rFonts w:ascii="Times New Roman" w:hAnsi="Times New Roman"/>
                <w:b/>
                <w:i/>
                <w:iCs/>
                <w:sz w:val="24"/>
              </w:rPr>
              <w:t>Читаем сказки, пословицы, считалки</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6</w:t>
            </w:r>
          </w:p>
        </w:tc>
        <w:tc>
          <w:tcPr>
            <w:tcW w:w="3765" w:type="dxa"/>
            <w:vMerge w:val="restart"/>
            <w:tcBorders>
              <w:top w:val="single" w:sz="4" w:space="0" w:color="000000"/>
              <w:left w:val="single" w:sz="4" w:space="0" w:color="000000"/>
              <w:bottom w:val="single" w:sz="4" w:space="0" w:color="000000"/>
            </w:tcBorders>
          </w:tcPr>
          <w:p w:rsidR="00A45655" w:rsidRPr="002B3415" w:rsidRDefault="00A45655">
            <w:pPr>
              <w:snapToGrid w:val="0"/>
              <w:rPr>
                <w:rFonts w:ascii="Times New Roman" w:hAnsi="Times New Roman"/>
                <w:i/>
                <w:sz w:val="24"/>
              </w:rPr>
            </w:pPr>
            <w:r w:rsidRPr="002B3415">
              <w:rPr>
                <w:rFonts w:ascii="Times New Roman" w:hAnsi="Times New Roman"/>
                <w:b/>
                <w:bCs/>
                <w:sz w:val="24"/>
                <w:u w:val="single"/>
              </w:rPr>
              <w:t>Общеучебные познавательные универсальные учебные действия</w:t>
            </w:r>
            <w:r w:rsidRPr="002B3415">
              <w:rPr>
                <w:rFonts w:ascii="Times New Roman" w:hAnsi="Times New Roman"/>
                <w:i/>
                <w:sz w:val="24"/>
              </w:rPr>
              <w:t>:</w:t>
            </w:r>
          </w:p>
          <w:p w:rsidR="00A45655" w:rsidRPr="002B3415" w:rsidRDefault="00A45655" w:rsidP="0075197F">
            <w:pPr>
              <w:numPr>
                <w:ilvl w:val="0"/>
                <w:numId w:val="2"/>
              </w:numPr>
              <w:tabs>
                <w:tab w:val="clear" w:pos="720"/>
                <w:tab w:val="num" w:pos="492"/>
              </w:tabs>
              <w:ind w:left="492" w:hanging="284"/>
              <w:rPr>
                <w:rFonts w:ascii="Times New Roman" w:hAnsi="Times New Roman"/>
                <w:sz w:val="24"/>
              </w:rPr>
            </w:pPr>
            <w:r w:rsidRPr="002B3415">
              <w:rPr>
                <w:rFonts w:ascii="Times New Roman" w:hAnsi="Times New Roman"/>
                <w:sz w:val="24"/>
              </w:rPr>
              <w:t>Декламировать стихотворения.</w:t>
            </w:r>
          </w:p>
          <w:p w:rsidR="00A45655" w:rsidRPr="002B3415" w:rsidRDefault="0075197F" w:rsidP="0075197F">
            <w:pPr>
              <w:numPr>
                <w:ilvl w:val="0"/>
                <w:numId w:val="2"/>
              </w:numPr>
              <w:tabs>
                <w:tab w:val="clear" w:pos="720"/>
                <w:tab w:val="num" w:pos="492"/>
              </w:tabs>
              <w:autoSpaceDE w:val="0"/>
              <w:ind w:left="492" w:hanging="284"/>
              <w:rPr>
                <w:rFonts w:ascii="Times New Roman" w:hAnsi="Times New Roman"/>
                <w:sz w:val="24"/>
              </w:rPr>
            </w:pPr>
            <w:r w:rsidRPr="002B3415">
              <w:rPr>
                <w:rFonts w:ascii="Times New Roman" w:hAnsi="Times New Roman"/>
                <w:sz w:val="24"/>
              </w:rPr>
              <w:t>Читать</w:t>
            </w:r>
            <w:r w:rsidR="00A45655" w:rsidRPr="002B3415">
              <w:rPr>
                <w:rFonts w:ascii="Times New Roman" w:hAnsi="Times New Roman"/>
                <w:sz w:val="24"/>
              </w:rPr>
              <w:t xml:space="preserve">,осознавать прочитанный текст, </w:t>
            </w:r>
          </w:p>
          <w:p w:rsidR="00A45655" w:rsidRPr="002B3415" w:rsidRDefault="00A45655" w:rsidP="0075197F">
            <w:pPr>
              <w:numPr>
                <w:ilvl w:val="0"/>
                <w:numId w:val="2"/>
              </w:numPr>
              <w:tabs>
                <w:tab w:val="clear" w:pos="720"/>
                <w:tab w:val="num" w:pos="492"/>
              </w:tabs>
              <w:autoSpaceDE w:val="0"/>
              <w:ind w:left="492" w:hanging="284"/>
              <w:rPr>
                <w:rFonts w:ascii="Times New Roman" w:hAnsi="Times New Roman"/>
                <w:sz w:val="24"/>
              </w:rPr>
            </w:pPr>
            <w:r w:rsidRPr="002B3415">
              <w:rPr>
                <w:rFonts w:ascii="Times New Roman" w:hAnsi="Times New Roman"/>
                <w:sz w:val="24"/>
              </w:rPr>
              <w:t>Отвечать на вопросы, используя текст</w:t>
            </w:r>
          </w:p>
          <w:p w:rsidR="00A45655" w:rsidRPr="002B3415" w:rsidRDefault="00A45655" w:rsidP="0075197F">
            <w:pPr>
              <w:numPr>
                <w:ilvl w:val="0"/>
                <w:numId w:val="2"/>
              </w:numPr>
              <w:tabs>
                <w:tab w:val="clear" w:pos="720"/>
                <w:tab w:val="num" w:pos="492"/>
              </w:tabs>
              <w:autoSpaceDE w:val="0"/>
              <w:ind w:left="492" w:hanging="284"/>
              <w:rPr>
                <w:rFonts w:ascii="Times New Roman" w:hAnsi="Times New Roman"/>
                <w:sz w:val="24"/>
              </w:rPr>
            </w:pPr>
            <w:r w:rsidRPr="002B3415">
              <w:rPr>
                <w:rFonts w:ascii="Times New Roman" w:hAnsi="Times New Roman"/>
                <w:sz w:val="24"/>
              </w:rPr>
              <w:t>Читать по ролям, участвовать в драматизации</w:t>
            </w:r>
          </w:p>
        </w:tc>
        <w:tc>
          <w:tcPr>
            <w:tcW w:w="2145"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4010"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534"/>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8</w:t>
            </w:r>
          </w:p>
        </w:tc>
        <w:tc>
          <w:tcPr>
            <w:tcW w:w="1966" w:type="dxa"/>
            <w:tcBorders>
              <w:top w:val="single" w:sz="4" w:space="0" w:color="000000"/>
              <w:left w:val="single" w:sz="4" w:space="0" w:color="000000"/>
              <w:bottom w:val="single" w:sz="4" w:space="0" w:color="000000"/>
            </w:tcBorders>
          </w:tcPr>
          <w:p w:rsidR="00A45655" w:rsidRPr="002B3415" w:rsidRDefault="00A45655">
            <w:pPr>
              <w:autoSpaceDE w:val="0"/>
              <w:snapToGrid w:val="0"/>
              <w:rPr>
                <w:rFonts w:ascii="Times New Roman" w:hAnsi="Times New Roman"/>
                <w:b/>
                <w:i/>
                <w:iCs/>
                <w:sz w:val="24"/>
              </w:rPr>
            </w:pPr>
            <w:r w:rsidRPr="002B3415">
              <w:rPr>
                <w:rFonts w:ascii="Times New Roman" w:hAnsi="Times New Roman"/>
                <w:b/>
                <w:i/>
                <w:iCs/>
                <w:sz w:val="24"/>
              </w:rPr>
              <w:t>Читаем о родной природе</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7</w:t>
            </w:r>
          </w:p>
        </w:tc>
        <w:tc>
          <w:tcPr>
            <w:tcW w:w="3765"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2145"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4010"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296"/>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9</w:t>
            </w:r>
          </w:p>
        </w:tc>
        <w:tc>
          <w:tcPr>
            <w:tcW w:w="1966" w:type="dxa"/>
            <w:tcBorders>
              <w:top w:val="single" w:sz="4" w:space="0" w:color="000000"/>
              <w:left w:val="single" w:sz="4" w:space="0" w:color="000000"/>
              <w:bottom w:val="single" w:sz="4" w:space="0" w:color="000000"/>
            </w:tcBorders>
          </w:tcPr>
          <w:p w:rsidR="00A45655" w:rsidRPr="002B3415" w:rsidRDefault="00A45655">
            <w:pPr>
              <w:autoSpaceDE w:val="0"/>
              <w:snapToGrid w:val="0"/>
              <w:rPr>
                <w:rFonts w:ascii="Times New Roman" w:hAnsi="Times New Roman"/>
                <w:b/>
                <w:i/>
                <w:iCs/>
                <w:sz w:val="24"/>
              </w:rPr>
            </w:pPr>
            <w:r w:rsidRPr="002B3415">
              <w:rPr>
                <w:rFonts w:ascii="Times New Roman" w:hAnsi="Times New Roman"/>
                <w:b/>
                <w:i/>
                <w:iCs/>
                <w:sz w:val="24"/>
              </w:rPr>
              <w:t xml:space="preserve">Повторение </w:t>
            </w:r>
          </w:p>
        </w:tc>
        <w:tc>
          <w:tcPr>
            <w:tcW w:w="915" w:type="dxa"/>
            <w:tcBorders>
              <w:top w:val="single" w:sz="4" w:space="0" w:color="000000"/>
              <w:left w:val="single" w:sz="4" w:space="0" w:color="000000"/>
              <w:bottom w:val="single" w:sz="4" w:space="0" w:color="000000"/>
            </w:tcBorders>
          </w:tcPr>
          <w:p w:rsidR="00A45655" w:rsidRPr="002B3415" w:rsidRDefault="001842FF">
            <w:pPr>
              <w:pStyle w:val="a9"/>
              <w:tabs>
                <w:tab w:val="left" w:pos="1276"/>
              </w:tabs>
              <w:snapToGrid w:val="0"/>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376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2145"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4010" w:type="dxa"/>
            <w:vMerge/>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563"/>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r w:rsidRPr="002B3415">
              <w:rPr>
                <w:rFonts w:ascii="Times New Roman" w:hAnsi="Times New Roman"/>
                <w:sz w:val="24"/>
                <w:szCs w:val="24"/>
              </w:rPr>
              <w:t>10</w:t>
            </w:r>
          </w:p>
        </w:tc>
        <w:tc>
          <w:tcPr>
            <w:tcW w:w="1966"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b/>
                <w:sz w:val="24"/>
                <w:szCs w:val="24"/>
              </w:rPr>
            </w:pPr>
            <w:r w:rsidRPr="002B3415">
              <w:rPr>
                <w:rFonts w:ascii="Times New Roman" w:hAnsi="Times New Roman"/>
                <w:b/>
                <w:sz w:val="24"/>
                <w:szCs w:val="24"/>
              </w:rPr>
              <w:t>Резервное время</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1</w:t>
            </w:r>
          </w:p>
        </w:tc>
        <w:tc>
          <w:tcPr>
            <w:tcW w:w="5910" w:type="dxa"/>
            <w:gridSpan w:val="2"/>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4010"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r w:rsidR="00A45655" w:rsidRPr="002B3415">
        <w:trPr>
          <w:trHeight w:val="296"/>
        </w:trPr>
        <w:tc>
          <w:tcPr>
            <w:tcW w:w="884"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1966"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b/>
                <w:sz w:val="24"/>
                <w:szCs w:val="24"/>
              </w:rPr>
            </w:pPr>
            <w:r w:rsidRPr="002B3415">
              <w:rPr>
                <w:rFonts w:ascii="Times New Roman" w:hAnsi="Times New Roman"/>
                <w:b/>
                <w:sz w:val="24"/>
                <w:szCs w:val="24"/>
              </w:rPr>
              <w:t>ИТОГО</w:t>
            </w:r>
          </w:p>
        </w:tc>
        <w:tc>
          <w:tcPr>
            <w:tcW w:w="915"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r w:rsidRPr="002B3415">
              <w:rPr>
                <w:rFonts w:ascii="Times New Roman" w:hAnsi="Times New Roman"/>
                <w:sz w:val="24"/>
                <w:szCs w:val="24"/>
              </w:rPr>
              <w:t>13</w:t>
            </w:r>
            <w:r w:rsidR="001842FF">
              <w:rPr>
                <w:rFonts w:ascii="Times New Roman" w:hAnsi="Times New Roman"/>
                <w:sz w:val="24"/>
                <w:szCs w:val="24"/>
              </w:rPr>
              <w:t>1</w:t>
            </w:r>
          </w:p>
          <w:p w:rsidR="00A45655" w:rsidRPr="002B3415" w:rsidRDefault="00A45655">
            <w:pPr>
              <w:pStyle w:val="a9"/>
              <w:tabs>
                <w:tab w:val="left" w:pos="1276"/>
              </w:tabs>
              <w:snapToGrid w:val="0"/>
              <w:spacing w:after="0" w:line="240" w:lineRule="auto"/>
              <w:ind w:left="0"/>
              <w:jc w:val="center"/>
              <w:rPr>
                <w:rFonts w:ascii="Times New Roman" w:hAnsi="Times New Roman"/>
                <w:sz w:val="24"/>
                <w:szCs w:val="24"/>
              </w:rPr>
            </w:pPr>
          </w:p>
        </w:tc>
        <w:tc>
          <w:tcPr>
            <w:tcW w:w="5910" w:type="dxa"/>
            <w:gridSpan w:val="2"/>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4010" w:type="dxa"/>
            <w:tcBorders>
              <w:top w:val="single" w:sz="4" w:space="0" w:color="000000"/>
              <w:left w:val="single" w:sz="4" w:space="0" w:color="000000"/>
              <w:bottom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c>
          <w:tcPr>
            <w:tcW w:w="1930" w:type="dxa"/>
            <w:tcBorders>
              <w:top w:val="single" w:sz="4" w:space="0" w:color="000000"/>
              <w:left w:val="single" w:sz="4" w:space="0" w:color="000000"/>
              <w:bottom w:val="single" w:sz="4" w:space="0" w:color="000000"/>
              <w:right w:val="single" w:sz="4" w:space="0" w:color="000000"/>
            </w:tcBorders>
          </w:tcPr>
          <w:p w:rsidR="00A45655" w:rsidRPr="002B3415" w:rsidRDefault="00A45655">
            <w:pPr>
              <w:pStyle w:val="a9"/>
              <w:tabs>
                <w:tab w:val="left" w:pos="1276"/>
              </w:tabs>
              <w:snapToGrid w:val="0"/>
              <w:spacing w:after="0" w:line="240" w:lineRule="auto"/>
              <w:ind w:left="0"/>
              <w:rPr>
                <w:rFonts w:ascii="Times New Roman" w:hAnsi="Times New Roman"/>
                <w:sz w:val="24"/>
                <w:szCs w:val="24"/>
              </w:rPr>
            </w:pPr>
          </w:p>
        </w:tc>
      </w:tr>
    </w:tbl>
    <w:p w:rsidR="00A45655" w:rsidRDefault="00A45655">
      <w:pPr>
        <w:jc w:val="center"/>
      </w:pPr>
    </w:p>
    <w:p w:rsidR="00084008" w:rsidRDefault="00084008">
      <w:pPr>
        <w:pStyle w:val="a7"/>
        <w:tabs>
          <w:tab w:val="left" w:pos="8640"/>
        </w:tabs>
        <w:ind w:firstLine="720"/>
        <w:jc w:val="center"/>
        <w:rPr>
          <w:rFonts w:ascii="Times New Roman" w:hAnsi="Times New Roman"/>
          <w:b/>
          <w:sz w:val="28"/>
          <w:szCs w:val="28"/>
          <w:u w:val="single"/>
        </w:rPr>
      </w:pPr>
    </w:p>
    <w:p w:rsidR="0085296B" w:rsidRDefault="0085296B" w:rsidP="00210898">
      <w:pPr>
        <w:pStyle w:val="a7"/>
        <w:tabs>
          <w:tab w:val="left" w:pos="8640"/>
        </w:tabs>
        <w:rPr>
          <w:rFonts w:ascii="Times New Roman" w:hAnsi="Times New Roman"/>
          <w:b/>
          <w:sz w:val="28"/>
          <w:szCs w:val="28"/>
          <w:u w:val="single"/>
        </w:rPr>
      </w:pPr>
    </w:p>
    <w:p w:rsidR="00084008" w:rsidRDefault="00084008">
      <w:pPr>
        <w:pStyle w:val="a7"/>
        <w:tabs>
          <w:tab w:val="left" w:pos="8640"/>
        </w:tabs>
        <w:ind w:firstLine="720"/>
        <w:jc w:val="center"/>
        <w:rPr>
          <w:rFonts w:ascii="Times New Roman" w:hAnsi="Times New Roman"/>
          <w:b/>
          <w:sz w:val="28"/>
          <w:szCs w:val="28"/>
          <w:u w:val="single"/>
        </w:rPr>
      </w:pPr>
    </w:p>
    <w:p w:rsidR="00A45655" w:rsidRPr="00213508" w:rsidRDefault="0085296B" w:rsidP="0085296B">
      <w:pPr>
        <w:pStyle w:val="a7"/>
        <w:tabs>
          <w:tab w:val="left" w:pos="8640"/>
        </w:tabs>
        <w:ind w:firstLine="720"/>
        <w:jc w:val="center"/>
        <w:rPr>
          <w:rFonts w:ascii="Times New Roman" w:hAnsi="Times New Roman"/>
          <w:b/>
          <w:sz w:val="40"/>
          <w:szCs w:val="40"/>
        </w:rPr>
      </w:pPr>
      <w:r w:rsidRPr="00213508">
        <w:rPr>
          <w:rFonts w:ascii="Times New Roman" w:hAnsi="Times New Roman"/>
          <w:b/>
          <w:sz w:val="40"/>
          <w:szCs w:val="40"/>
        </w:rPr>
        <w:lastRenderedPageBreak/>
        <w:t>Календарно</w:t>
      </w:r>
      <w:r w:rsidR="00A45655" w:rsidRPr="00213508">
        <w:rPr>
          <w:rFonts w:ascii="Times New Roman" w:hAnsi="Times New Roman"/>
          <w:b/>
          <w:sz w:val="40"/>
          <w:szCs w:val="40"/>
        </w:rPr>
        <w:t xml:space="preserve">-тематическое планирование на первое </w:t>
      </w:r>
      <w:r w:rsidR="00213508">
        <w:rPr>
          <w:rFonts w:ascii="Times New Roman" w:hAnsi="Times New Roman"/>
          <w:b/>
          <w:sz w:val="40"/>
          <w:szCs w:val="40"/>
        </w:rPr>
        <w:t xml:space="preserve">                                                   </w:t>
      </w:r>
      <w:r w:rsidR="00A45655" w:rsidRPr="00213508">
        <w:rPr>
          <w:rFonts w:ascii="Times New Roman" w:hAnsi="Times New Roman"/>
          <w:b/>
          <w:sz w:val="40"/>
          <w:szCs w:val="40"/>
        </w:rPr>
        <w:t>полугодие (64 ч)</w:t>
      </w:r>
    </w:p>
    <w:tbl>
      <w:tblPr>
        <w:tblW w:w="25287" w:type="dxa"/>
        <w:tblInd w:w="-318" w:type="dxa"/>
        <w:tblLayout w:type="fixed"/>
        <w:tblLook w:val="0000"/>
      </w:tblPr>
      <w:tblGrid>
        <w:gridCol w:w="852"/>
        <w:gridCol w:w="990"/>
        <w:gridCol w:w="3360"/>
        <w:gridCol w:w="855"/>
        <w:gridCol w:w="6255"/>
        <w:gridCol w:w="1950"/>
        <w:gridCol w:w="1575"/>
        <w:gridCol w:w="1575"/>
        <w:gridCol w:w="1575"/>
        <w:gridCol w:w="1575"/>
        <w:gridCol w:w="1575"/>
        <w:gridCol w:w="1575"/>
        <w:gridCol w:w="1575"/>
      </w:tblGrid>
      <w:tr w:rsidR="00A45655" w:rsidTr="001842FF">
        <w:trPr>
          <w:gridAfter w:val="6"/>
          <w:wAfter w:w="9450" w:type="dxa"/>
        </w:trPr>
        <w:tc>
          <w:tcPr>
            <w:tcW w:w="852" w:type="dxa"/>
            <w:tcBorders>
              <w:top w:val="single" w:sz="4" w:space="0" w:color="000000"/>
              <w:left w:val="single" w:sz="4" w:space="0" w:color="000000"/>
              <w:bottom w:val="single" w:sz="4" w:space="0" w:color="000000"/>
            </w:tcBorders>
          </w:tcPr>
          <w:p w:rsidR="00A45655" w:rsidRDefault="00A45655">
            <w:pPr>
              <w:snapToGrid w:val="0"/>
              <w:rPr>
                <w:rFonts w:ascii="Times New Roman" w:hAnsi="Times New Roman"/>
                <w:b/>
                <w:bCs/>
                <w:sz w:val="24"/>
              </w:rPr>
            </w:pPr>
            <w:r>
              <w:rPr>
                <w:rFonts w:ascii="Times New Roman" w:hAnsi="Times New Roman"/>
                <w:b/>
                <w:bCs/>
                <w:sz w:val="24"/>
              </w:rPr>
              <w:t>Дата</w:t>
            </w:r>
          </w:p>
        </w:tc>
        <w:tc>
          <w:tcPr>
            <w:tcW w:w="990" w:type="dxa"/>
            <w:tcBorders>
              <w:top w:val="single" w:sz="4" w:space="0" w:color="000000"/>
              <w:left w:val="single" w:sz="4" w:space="0" w:color="000000"/>
              <w:bottom w:val="single" w:sz="4" w:space="0" w:color="000000"/>
            </w:tcBorders>
          </w:tcPr>
          <w:p w:rsidR="00A45655" w:rsidRDefault="00A45655">
            <w:pPr>
              <w:snapToGrid w:val="0"/>
              <w:rPr>
                <w:rFonts w:ascii="Times New Roman" w:hAnsi="Times New Roman"/>
                <w:b/>
                <w:sz w:val="24"/>
              </w:rPr>
            </w:pPr>
            <w:r>
              <w:rPr>
                <w:rFonts w:ascii="Times New Roman" w:hAnsi="Times New Roman"/>
                <w:b/>
                <w:sz w:val="24"/>
              </w:rPr>
              <w:t>№№ уроков</w:t>
            </w:r>
          </w:p>
        </w:tc>
        <w:tc>
          <w:tcPr>
            <w:tcW w:w="3360" w:type="dxa"/>
            <w:tcBorders>
              <w:top w:val="single" w:sz="4" w:space="0" w:color="000000"/>
              <w:left w:val="single" w:sz="4" w:space="0" w:color="000000"/>
              <w:bottom w:val="single" w:sz="4" w:space="0" w:color="000000"/>
            </w:tcBorders>
          </w:tcPr>
          <w:p w:rsidR="00A45655" w:rsidRDefault="00A45655">
            <w:pPr>
              <w:snapToGrid w:val="0"/>
              <w:jc w:val="center"/>
              <w:rPr>
                <w:rFonts w:ascii="Times New Roman" w:hAnsi="Times New Roman"/>
                <w:b/>
                <w:sz w:val="24"/>
              </w:rPr>
            </w:pPr>
            <w:r>
              <w:rPr>
                <w:rFonts w:ascii="Times New Roman" w:hAnsi="Times New Roman"/>
                <w:b/>
                <w:sz w:val="24"/>
              </w:rPr>
              <w:t>Темы уроков</w:t>
            </w:r>
          </w:p>
        </w:tc>
        <w:tc>
          <w:tcPr>
            <w:tcW w:w="855" w:type="dxa"/>
            <w:tcBorders>
              <w:top w:val="single" w:sz="4" w:space="0" w:color="000000"/>
              <w:left w:val="single" w:sz="4" w:space="0" w:color="000000"/>
              <w:bottom w:val="single" w:sz="4" w:space="0" w:color="000000"/>
            </w:tcBorders>
          </w:tcPr>
          <w:p w:rsidR="00A45655" w:rsidRDefault="00A45655">
            <w:pPr>
              <w:snapToGrid w:val="0"/>
              <w:jc w:val="center"/>
              <w:rPr>
                <w:rFonts w:ascii="Times New Roman" w:hAnsi="Times New Roman"/>
                <w:b/>
                <w:sz w:val="24"/>
              </w:rPr>
            </w:pPr>
            <w:r>
              <w:rPr>
                <w:rFonts w:ascii="Times New Roman" w:hAnsi="Times New Roman"/>
                <w:b/>
                <w:sz w:val="24"/>
              </w:rPr>
              <w:t>Кол-во часов</w:t>
            </w:r>
          </w:p>
        </w:tc>
        <w:tc>
          <w:tcPr>
            <w:tcW w:w="6255" w:type="dxa"/>
            <w:tcBorders>
              <w:top w:val="single" w:sz="4" w:space="0" w:color="000000"/>
              <w:left w:val="single" w:sz="4" w:space="0" w:color="000000"/>
              <w:bottom w:val="single" w:sz="4" w:space="0" w:color="000000"/>
            </w:tcBorders>
          </w:tcPr>
          <w:p w:rsidR="00A45655" w:rsidRDefault="00A45655">
            <w:pPr>
              <w:snapToGrid w:val="0"/>
              <w:jc w:val="center"/>
              <w:rPr>
                <w:rFonts w:ascii="Times New Roman" w:hAnsi="Times New Roman"/>
                <w:b/>
                <w:sz w:val="24"/>
              </w:rPr>
            </w:pPr>
            <w:r>
              <w:rPr>
                <w:rFonts w:ascii="Times New Roman" w:hAnsi="Times New Roman"/>
                <w:b/>
                <w:sz w:val="24"/>
              </w:rPr>
              <w:t>Содержание, методические приёмы</w:t>
            </w:r>
          </w:p>
        </w:tc>
        <w:tc>
          <w:tcPr>
            <w:tcW w:w="1950" w:type="dxa"/>
            <w:tcBorders>
              <w:top w:val="single" w:sz="4" w:space="0" w:color="000000"/>
              <w:left w:val="single" w:sz="4" w:space="0" w:color="000000"/>
              <w:bottom w:val="single" w:sz="4" w:space="0" w:color="000000"/>
            </w:tcBorders>
          </w:tcPr>
          <w:p w:rsidR="00A45655" w:rsidRDefault="00A45655">
            <w:pPr>
              <w:snapToGrid w:val="0"/>
              <w:jc w:val="center"/>
              <w:rPr>
                <w:rFonts w:ascii="Times New Roman" w:hAnsi="Times New Roman"/>
                <w:b/>
                <w:sz w:val="24"/>
              </w:rPr>
            </w:pPr>
            <w:r>
              <w:rPr>
                <w:rFonts w:ascii="Times New Roman" w:hAnsi="Times New Roman"/>
                <w:b/>
                <w:sz w:val="24"/>
              </w:rPr>
              <w:t>Формы работы</w:t>
            </w:r>
          </w:p>
        </w:tc>
        <w:tc>
          <w:tcPr>
            <w:tcW w:w="1575" w:type="dxa"/>
            <w:tcBorders>
              <w:top w:val="single" w:sz="4" w:space="0" w:color="000000"/>
              <w:left w:val="single" w:sz="4" w:space="0" w:color="000000"/>
              <w:bottom w:val="single" w:sz="4" w:space="0" w:color="000000"/>
              <w:right w:val="single" w:sz="4" w:space="0" w:color="000000"/>
            </w:tcBorders>
          </w:tcPr>
          <w:p w:rsidR="00A45655" w:rsidRDefault="00084008">
            <w:pPr>
              <w:snapToGrid w:val="0"/>
              <w:jc w:val="center"/>
              <w:rPr>
                <w:rFonts w:ascii="Times New Roman" w:hAnsi="Times New Roman"/>
                <w:b/>
                <w:sz w:val="24"/>
              </w:rPr>
            </w:pPr>
            <w:r>
              <w:rPr>
                <w:rFonts w:ascii="Times New Roman" w:hAnsi="Times New Roman"/>
                <w:b/>
                <w:sz w:val="24"/>
              </w:rPr>
              <w:t>Методы оценки достижений учащих</w:t>
            </w:r>
            <w:r w:rsidR="00A45655">
              <w:rPr>
                <w:rFonts w:ascii="Times New Roman" w:hAnsi="Times New Roman"/>
                <w:b/>
                <w:sz w:val="24"/>
              </w:rPr>
              <w:t>ся</w:t>
            </w:r>
          </w:p>
        </w:tc>
      </w:tr>
      <w:tr w:rsidR="00A45655" w:rsidTr="001842FF">
        <w:trPr>
          <w:gridAfter w:val="6"/>
          <w:wAfter w:w="9450" w:type="dxa"/>
        </w:trPr>
        <w:tc>
          <w:tcPr>
            <w:tcW w:w="852" w:type="dxa"/>
            <w:tcBorders>
              <w:left w:val="single" w:sz="4" w:space="0" w:color="000000"/>
              <w:bottom w:val="single" w:sz="4" w:space="0" w:color="000000"/>
            </w:tcBorders>
          </w:tcPr>
          <w:p w:rsidR="00A45655" w:rsidRDefault="00A45655">
            <w:pPr>
              <w:snapToGrid w:val="0"/>
              <w:jc w:val="center"/>
              <w:rPr>
                <w:rFonts w:ascii="Times New Roman" w:hAnsi="Times New Roman"/>
                <w:b/>
                <w:bCs/>
                <w:sz w:val="24"/>
              </w:rPr>
            </w:pPr>
            <w:r>
              <w:rPr>
                <w:rFonts w:ascii="Times New Roman" w:hAnsi="Times New Roman"/>
                <w:b/>
                <w:bCs/>
                <w:sz w:val="24"/>
              </w:rPr>
              <w:t>1</w:t>
            </w:r>
          </w:p>
        </w:tc>
        <w:tc>
          <w:tcPr>
            <w:tcW w:w="990" w:type="dxa"/>
            <w:tcBorders>
              <w:left w:val="single" w:sz="4" w:space="0" w:color="000000"/>
              <w:bottom w:val="single" w:sz="4" w:space="0" w:color="000000"/>
            </w:tcBorders>
          </w:tcPr>
          <w:p w:rsidR="00A45655" w:rsidRDefault="00A45655">
            <w:pPr>
              <w:snapToGrid w:val="0"/>
              <w:jc w:val="center"/>
            </w:pPr>
            <w:r>
              <w:t>2</w:t>
            </w:r>
          </w:p>
        </w:tc>
        <w:tc>
          <w:tcPr>
            <w:tcW w:w="3360" w:type="dxa"/>
            <w:tcBorders>
              <w:left w:val="single" w:sz="4" w:space="0" w:color="000000"/>
              <w:bottom w:val="single" w:sz="4" w:space="0" w:color="000000"/>
            </w:tcBorders>
          </w:tcPr>
          <w:p w:rsidR="00A45655" w:rsidRDefault="00A45655">
            <w:pPr>
              <w:snapToGrid w:val="0"/>
              <w:jc w:val="center"/>
              <w:rPr>
                <w:rFonts w:ascii="Times New Roman" w:hAnsi="Times New Roman"/>
                <w:b/>
                <w:sz w:val="24"/>
              </w:rPr>
            </w:pPr>
            <w:r>
              <w:rPr>
                <w:rFonts w:ascii="Times New Roman" w:hAnsi="Times New Roman"/>
                <w:b/>
                <w:sz w:val="24"/>
              </w:rPr>
              <w:t>3</w:t>
            </w:r>
          </w:p>
        </w:tc>
        <w:tc>
          <w:tcPr>
            <w:tcW w:w="855" w:type="dxa"/>
            <w:tcBorders>
              <w:left w:val="single" w:sz="4" w:space="0" w:color="000000"/>
              <w:bottom w:val="single" w:sz="4" w:space="0" w:color="000000"/>
            </w:tcBorders>
          </w:tcPr>
          <w:p w:rsidR="00A45655" w:rsidRDefault="00A45655">
            <w:pPr>
              <w:snapToGrid w:val="0"/>
              <w:jc w:val="center"/>
              <w:rPr>
                <w:rFonts w:ascii="Times New Roman" w:hAnsi="Times New Roman"/>
                <w:b/>
                <w:sz w:val="24"/>
              </w:rPr>
            </w:pPr>
            <w:r>
              <w:rPr>
                <w:rFonts w:ascii="Times New Roman" w:hAnsi="Times New Roman"/>
                <w:b/>
                <w:sz w:val="24"/>
              </w:rPr>
              <w:t>4</w:t>
            </w:r>
          </w:p>
        </w:tc>
        <w:tc>
          <w:tcPr>
            <w:tcW w:w="6255" w:type="dxa"/>
            <w:tcBorders>
              <w:left w:val="single" w:sz="4" w:space="0" w:color="000000"/>
              <w:bottom w:val="single" w:sz="4" w:space="0" w:color="000000"/>
            </w:tcBorders>
          </w:tcPr>
          <w:p w:rsidR="00A45655" w:rsidRDefault="00A45655">
            <w:pPr>
              <w:snapToGrid w:val="0"/>
              <w:jc w:val="center"/>
              <w:rPr>
                <w:rFonts w:ascii="Times New Roman" w:hAnsi="Times New Roman"/>
                <w:b/>
                <w:sz w:val="24"/>
              </w:rPr>
            </w:pPr>
            <w:r>
              <w:rPr>
                <w:rFonts w:ascii="Times New Roman" w:hAnsi="Times New Roman"/>
                <w:b/>
                <w:sz w:val="24"/>
              </w:rPr>
              <w:t>5</w:t>
            </w:r>
          </w:p>
        </w:tc>
        <w:tc>
          <w:tcPr>
            <w:tcW w:w="1950" w:type="dxa"/>
            <w:tcBorders>
              <w:left w:val="single" w:sz="4" w:space="0" w:color="000000"/>
              <w:bottom w:val="single" w:sz="4" w:space="0" w:color="000000"/>
            </w:tcBorders>
          </w:tcPr>
          <w:p w:rsidR="00A45655" w:rsidRDefault="00A45655">
            <w:pPr>
              <w:snapToGrid w:val="0"/>
              <w:jc w:val="center"/>
              <w:rPr>
                <w:rFonts w:ascii="Times New Roman" w:hAnsi="Times New Roman"/>
                <w:b/>
                <w:sz w:val="24"/>
              </w:rPr>
            </w:pPr>
            <w:r>
              <w:rPr>
                <w:rFonts w:ascii="Times New Roman" w:hAnsi="Times New Roman"/>
                <w:b/>
                <w:sz w:val="24"/>
              </w:rPr>
              <w:t>6</w:t>
            </w:r>
          </w:p>
        </w:tc>
        <w:tc>
          <w:tcPr>
            <w:tcW w:w="1575" w:type="dxa"/>
            <w:tcBorders>
              <w:left w:val="single" w:sz="4" w:space="0" w:color="000000"/>
              <w:bottom w:val="single" w:sz="4" w:space="0" w:color="000000"/>
              <w:right w:val="single" w:sz="4" w:space="0" w:color="000000"/>
            </w:tcBorders>
          </w:tcPr>
          <w:p w:rsidR="00A45655" w:rsidRDefault="00A45655">
            <w:pPr>
              <w:snapToGrid w:val="0"/>
              <w:jc w:val="center"/>
              <w:rPr>
                <w:rFonts w:ascii="Times New Roman" w:hAnsi="Times New Roman"/>
                <w:b/>
                <w:sz w:val="24"/>
              </w:rPr>
            </w:pPr>
            <w:r>
              <w:rPr>
                <w:rFonts w:ascii="Times New Roman" w:hAnsi="Times New Roman"/>
                <w:b/>
                <w:sz w:val="24"/>
              </w:rPr>
              <w:t>7</w:t>
            </w:r>
          </w:p>
        </w:tc>
      </w:tr>
      <w:tr w:rsidR="00A45655" w:rsidTr="001842FF">
        <w:trPr>
          <w:gridAfter w:val="6"/>
          <w:wAfter w:w="9450" w:type="dxa"/>
        </w:trPr>
        <w:tc>
          <w:tcPr>
            <w:tcW w:w="15837" w:type="dxa"/>
            <w:gridSpan w:val="7"/>
            <w:tcBorders>
              <w:left w:val="single" w:sz="4" w:space="0" w:color="000000"/>
              <w:bottom w:val="single" w:sz="4" w:space="0" w:color="000000"/>
              <w:right w:val="single" w:sz="4" w:space="0" w:color="000000"/>
            </w:tcBorders>
          </w:tcPr>
          <w:p w:rsidR="00A45655" w:rsidRPr="0075197F" w:rsidRDefault="00A45655" w:rsidP="00213508">
            <w:pPr>
              <w:snapToGrid w:val="0"/>
              <w:jc w:val="center"/>
              <w:rPr>
                <w:rFonts w:ascii="Times New Roman" w:hAnsi="Times New Roman"/>
                <w:b/>
                <w:bCs/>
                <w:i/>
                <w:iCs/>
                <w:sz w:val="28"/>
                <w:szCs w:val="28"/>
              </w:rPr>
            </w:pPr>
            <w:r w:rsidRPr="0075197F">
              <w:rPr>
                <w:rFonts w:ascii="Times New Roman" w:hAnsi="Times New Roman"/>
                <w:b/>
                <w:bCs/>
                <w:i/>
                <w:iCs/>
                <w:sz w:val="28"/>
                <w:szCs w:val="28"/>
              </w:rPr>
              <w:t>Добукварный период 13 ч</w:t>
            </w:r>
          </w:p>
        </w:tc>
      </w:tr>
      <w:tr w:rsidR="00A45655" w:rsidTr="001842FF">
        <w:trPr>
          <w:gridAfter w:val="6"/>
          <w:wAfter w:w="9450" w:type="dxa"/>
        </w:trPr>
        <w:tc>
          <w:tcPr>
            <w:tcW w:w="852" w:type="dxa"/>
            <w:tcBorders>
              <w:top w:val="single" w:sz="4" w:space="0" w:color="000000"/>
              <w:left w:val="single" w:sz="4" w:space="0" w:color="000000"/>
              <w:bottom w:val="single" w:sz="4" w:space="0" w:color="000000"/>
            </w:tcBorders>
          </w:tcPr>
          <w:p w:rsidR="00A45655" w:rsidRDefault="006A0849" w:rsidP="002C252A">
            <w:pPr>
              <w:snapToGrid w:val="0"/>
              <w:jc w:val="center"/>
              <w:rPr>
                <w:rFonts w:ascii="Times New Roman" w:hAnsi="Times New Roman"/>
                <w:sz w:val="24"/>
              </w:rPr>
            </w:pPr>
            <w:r>
              <w:rPr>
                <w:rFonts w:ascii="Times New Roman" w:hAnsi="Times New Roman"/>
                <w:sz w:val="24"/>
              </w:rPr>
              <w:t>0</w:t>
            </w:r>
            <w:r w:rsidR="00A94C25">
              <w:rPr>
                <w:rFonts w:ascii="Times New Roman" w:hAnsi="Times New Roman"/>
                <w:sz w:val="24"/>
              </w:rPr>
              <w:t>1</w:t>
            </w:r>
            <w:r>
              <w:rPr>
                <w:rFonts w:ascii="Times New Roman" w:hAnsi="Times New Roman"/>
                <w:sz w:val="24"/>
              </w:rPr>
              <w:t>.09</w:t>
            </w:r>
          </w:p>
        </w:tc>
        <w:tc>
          <w:tcPr>
            <w:tcW w:w="990" w:type="dxa"/>
            <w:tcBorders>
              <w:top w:val="single" w:sz="4" w:space="0" w:color="000000"/>
              <w:left w:val="single" w:sz="4" w:space="0" w:color="000000"/>
              <w:bottom w:val="single" w:sz="4" w:space="0" w:color="000000"/>
            </w:tcBorders>
          </w:tcPr>
          <w:p w:rsidR="00A45655" w:rsidRDefault="00A45655">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A45655" w:rsidRDefault="00A45655">
            <w:pPr>
              <w:snapToGrid w:val="0"/>
              <w:rPr>
                <w:rFonts w:ascii="Times New Roman" w:hAnsi="Times New Roman"/>
                <w:sz w:val="24"/>
              </w:rPr>
            </w:pPr>
            <w:r>
              <w:rPr>
                <w:rFonts w:ascii="Times New Roman" w:hAnsi="Times New Roman"/>
                <w:sz w:val="24"/>
              </w:rPr>
              <w:t xml:space="preserve">Введение понятия «предложение». </w:t>
            </w:r>
          </w:p>
        </w:tc>
        <w:tc>
          <w:tcPr>
            <w:tcW w:w="855" w:type="dxa"/>
            <w:tcBorders>
              <w:top w:val="single" w:sz="4" w:space="0" w:color="000000"/>
              <w:left w:val="single" w:sz="4" w:space="0" w:color="000000"/>
              <w:bottom w:val="single" w:sz="4" w:space="0" w:color="000000"/>
            </w:tcBorders>
          </w:tcPr>
          <w:p w:rsidR="00A45655" w:rsidRDefault="00A45655">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A45655" w:rsidRDefault="00A45655">
            <w:pPr>
              <w:snapToGrid w:val="0"/>
              <w:rPr>
                <w:rFonts w:ascii="Times New Roman" w:hAnsi="Times New Roman"/>
                <w:sz w:val="24"/>
              </w:rPr>
            </w:pPr>
            <w:r>
              <w:rPr>
                <w:rFonts w:ascii="Times New Roman" w:hAnsi="Times New Roman"/>
                <w:sz w:val="24"/>
              </w:rPr>
              <w:t>Составление рассказов по сюжетным картинкам. Обозначение каждого предложения полоской.</w:t>
            </w:r>
          </w:p>
        </w:tc>
        <w:tc>
          <w:tcPr>
            <w:tcW w:w="1950" w:type="dxa"/>
            <w:tcBorders>
              <w:top w:val="single" w:sz="4" w:space="0" w:color="000000"/>
              <w:left w:val="single" w:sz="4" w:space="0" w:color="000000"/>
              <w:bottom w:val="single" w:sz="4" w:space="0" w:color="000000"/>
            </w:tcBorders>
          </w:tcPr>
          <w:p w:rsidR="00A45655" w:rsidRDefault="00A45655">
            <w:pPr>
              <w:snapToGrid w:val="0"/>
              <w:rPr>
                <w:rFonts w:ascii="Times New Roman" w:hAnsi="Times New Roman"/>
                <w:sz w:val="24"/>
              </w:rPr>
            </w:pPr>
            <w:r>
              <w:rPr>
                <w:rFonts w:ascii="Times New Roman" w:hAnsi="Times New Roman"/>
                <w:sz w:val="24"/>
              </w:rPr>
              <w:t>Фронтальная</w:t>
            </w:r>
          </w:p>
          <w:p w:rsidR="00A45655" w:rsidRDefault="00A45655">
            <w:pPr>
              <w:snapToGrid w:val="0"/>
              <w:rPr>
                <w:rFonts w:ascii="Times New Roman" w:hAnsi="Times New Roman"/>
                <w:sz w:val="24"/>
              </w:rPr>
            </w:pPr>
            <w:r>
              <w:rPr>
                <w:rFonts w:ascii="Times New Roman" w:hAnsi="Times New Roman"/>
                <w:sz w:val="24"/>
              </w:rPr>
              <w:t>Индивидуальная</w:t>
            </w:r>
          </w:p>
          <w:p w:rsidR="00A45655" w:rsidRDefault="00A45655">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A45655" w:rsidRDefault="001842FF">
            <w:pPr>
              <w:snapToGrid w:val="0"/>
              <w:rPr>
                <w:rFonts w:ascii="Times New Roman" w:hAnsi="Times New Roman"/>
                <w:sz w:val="24"/>
              </w:rPr>
            </w:pPr>
            <w:r>
              <w:rPr>
                <w:rFonts w:ascii="Times New Roman" w:hAnsi="Times New Roman"/>
                <w:sz w:val="24"/>
              </w:rPr>
              <w:t>Словесная</w:t>
            </w:r>
          </w:p>
        </w:tc>
      </w:tr>
      <w:tr w:rsidR="00A45655" w:rsidTr="001842FF">
        <w:trPr>
          <w:gridAfter w:val="6"/>
          <w:wAfter w:w="9450" w:type="dxa"/>
        </w:trPr>
        <w:tc>
          <w:tcPr>
            <w:tcW w:w="852" w:type="dxa"/>
            <w:tcBorders>
              <w:top w:val="single" w:sz="4" w:space="0" w:color="000000"/>
              <w:left w:val="single" w:sz="4" w:space="0" w:color="000000"/>
              <w:bottom w:val="single" w:sz="4" w:space="0" w:color="000000"/>
            </w:tcBorders>
          </w:tcPr>
          <w:p w:rsidR="00A45655" w:rsidRDefault="006A0849" w:rsidP="002C252A">
            <w:pPr>
              <w:snapToGrid w:val="0"/>
              <w:jc w:val="center"/>
              <w:rPr>
                <w:rFonts w:ascii="Times New Roman" w:hAnsi="Times New Roman"/>
                <w:sz w:val="24"/>
              </w:rPr>
            </w:pPr>
            <w:r>
              <w:rPr>
                <w:rFonts w:ascii="Times New Roman" w:hAnsi="Times New Roman"/>
                <w:sz w:val="24"/>
              </w:rPr>
              <w:t>0</w:t>
            </w:r>
            <w:r w:rsidR="00A94C25">
              <w:rPr>
                <w:rFonts w:ascii="Times New Roman" w:hAnsi="Times New Roman"/>
                <w:sz w:val="24"/>
              </w:rPr>
              <w:t>2</w:t>
            </w:r>
            <w:r>
              <w:rPr>
                <w:rFonts w:ascii="Times New Roman" w:hAnsi="Times New Roman"/>
                <w:sz w:val="24"/>
              </w:rPr>
              <w:t>.09</w:t>
            </w:r>
          </w:p>
        </w:tc>
        <w:tc>
          <w:tcPr>
            <w:tcW w:w="990" w:type="dxa"/>
            <w:tcBorders>
              <w:top w:val="single" w:sz="4" w:space="0" w:color="000000"/>
              <w:left w:val="single" w:sz="4" w:space="0" w:color="000000"/>
              <w:bottom w:val="single" w:sz="4" w:space="0" w:color="000000"/>
            </w:tcBorders>
          </w:tcPr>
          <w:p w:rsidR="00A45655" w:rsidRDefault="00A45655">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A45655" w:rsidRDefault="00A45655">
            <w:pPr>
              <w:snapToGrid w:val="0"/>
              <w:rPr>
                <w:rFonts w:ascii="Times New Roman" w:hAnsi="Times New Roman"/>
                <w:sz w:val="24"/>
              </w:rPr>
            </w:pPr>
            <w:r>
              <w:rPr>
                <w:rFonts w:ascii="Times New Roman" w:hAnsi="Times New Roman"/>
                <w:sz w:val="24"/>
              </w:rPr>
              <w:t>Составление рассказа по сюжетной картинке. Отработка понятия «предложение».</w:t>
            </w:r>
          </w:p>
        </w:tc>
        <w:tc>
          <w:tcPr>
            <w:tcW w:w="855" w:type="dxa"/>
            <w:tcBorders>
              <w:top w:val="single" w:sz="4" w:space="0" w:color="000000"/>
              <w:left w:val="single" w:sz="4" w:space="0" w:color="000000"/>
              <w:bottom w:val="single" w:sz="4" w:space="0" w:color="000000"/>
            </w:tcBorders>
          </w:tcPr>
          <w:p w:rsidR="00A45655" w:rsidRDefault="00A45655">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A45655" w:rsidRDefault="00A45655">
            <w:pPr>
              <w:pStyle w:val="BodyText21"/>
              <w:snapToGrid w:val="0"/>
              <w:rPr>
                <w:rFonts w:ascii="Times New Roman" w:hAnsi="Times New Roman"/>
                <w:sz w:val="24"/>
                <w:szCs w:val="24"/>
              </w:rPr>
            </w:pPr>
            <w:r>
              <w:rPr>
                <w:rFonts w:ascii="Times New Roman" w:hAnsi="Times New Roman"/>
                <w:sz w:val="24"/>
                <w:szCs w:val="24"/>
              </w:rPr>
              <w:t>Чтение отрывка из стихотворения К.Чуковского «Айболит».  Составление рассказа с опорой на  картинки и обозначение каждого предложения полоской. Сравнение животных на стр. 6 и 8.</w:t>
            </w:r>
          </w:p>
          <w:p w:rsidR="00A45655" w:rsidRDefault="00A45655">
            <w:pPr>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A45655" w:rsidRDefault="00A45655">
            <w:pPr>
              <w:snapToGrid w:val="0"/>
              <w:rPr>
                <w:rFonts w:ascii="Times New Roman" w:hAnsi="Times New Roman"/>
                <w:sz w:val="24"/>
              </w:rPr>
            </w:pPr>
            <w:r>
              <w:rPr>
                <w:rFonts w:ascii="Times New Roman" w:hAnsi="Times New Roman"/>
                <w:sz w:val="24"/>
              </w:rPr>
              <w:t>Фронтальная</w:t>
            </w:r>
          </w:p>
          <w:p w:rsidR="00A45655" w:rsidRDefault="00A45655">
            <w:pPr>
              <w:snapToGrid w:val="0"/>
              <w:rPr>
                <w:rFonts w:ascii="Times New Roman" w:hAnsi="Times New Roman"/>
                <w:sz w:val="24"/>
              </w:rPr>
            </w:pPr>
            <w:r>
              <w:rPr>
                <w:rFonts w:ascii="Times New Roman" w:hAnsi="Times New Roman"/>
                <w:sz w:val="24"/>
              </w:rPr>
              <w:t>Индивидуальная</w:t>
            </w:r>
          </w:p>
          <w:p w:rsidR="00A45655" w:rsidRDefault="00A45655">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A45655" w:rsidRDefault="001842FF">
            <w:pPr>
              <w:snapToGrid w:val="0"/>
              <w:rPr>
                <w:rFonts w:ascii="Times New Roman" w:hAnsi="Times New Roman"/>
                <w:sz w:val="24"/>
              </w:rPr>
            </w:pPr>
            <w:r>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05.09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С Дрожжин «Привет»</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B745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06.09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 xml:space="preserve">Рассказ по сюжетной картинке. </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 xml:space="preserve">Составление рассказа по сюжетной картинке. Установление пространственных отношений между объектами (за, перед, между и т.д.).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B745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08.09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Интонационное выделение первого звука в словах.</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Пересказ сказки "Репка". Интонационное выделение первого звука в словах "репка", «дед», «бабка», "внучка", «Жучка», "кошка", "мышка". Отработка пространственных отношений между объектами.</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B745A">
              <w:rPr>
                <w:rFonts w:ascii="Times New Roman" w:hAnsi="Times New Roman"/>
                <w:sz w:val="24"/>
              </w:rPr>
              <w:t>Словесная</w:t>
            </w:r>
          </w:p>
        </w:tc>
      </w:tr>
      <w:tr w:rsidR="001842FF" w:rsidTr="001842FF">
        <w:trPr>
          <w:gridAfter w:val="6"/>
          <w:wAfter w:w="9450" w:type="dxa"/>
          <w:trHeight w:val="978"/>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09.09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Интонационное выделение первого звука в словах.</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pStyle w:val="a7"/>
              <w:snapToGrid w:val="0"/>
              <w:rPr>
                <w:rFonts w:ascii="Times New Roman" w:hAnsi="Times New Roman"/>
                <w:sz w:val="24"/>
              </w:rPr>
            </w:pPr>
            <w:r>
              <w:rPr>
                <w:rFonts w:ascii="Times New Roman" w:hAnsi="Times New Roman"/>
                <w:sz w:val="24"/>
              </w:rPr>
              <w:t>Выделение первого звука в каждом слове. Выделение первого звука в словах левого столбца, сравнение с первым звуком в словах правого столбца.</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B745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12.09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w:t>
            </w:r>
          </w:p>
          <w:p w:rsidR="001842FF" w:rsidRDefault="001842FF">
            <w:pPr>
              <w:snapToGrid w:val="0"/>
              <w:ind w:right="-108"/>
              <w:rPr>
                <w:rFonts w:ascii="Times New Roman" w:hAnsi="Times New Roman"/>
                <w:sz w:val="24"/>
              </w:rPr>
            </w:pPr>
            <w:r>
              <w:rPr>
                <w:rFonts w:ascii="Times New Roman" w:hAnsi="Times New Roman"/>
                <w:sz w:val="24"/>
              </w:rPr>
              <w:t xml:space="preserve"> произведения</w:t>
            </w:r>
          </w:p>
          <w:p w:rsidR="001842FF" w:rsidRDefault="001842FF">
            <w:pPr>
              <w:snapToGrid w:val="0"/>
              <w:ind w:right="-108"/>
              <w:rPr>
                <w:rFonts w:ascii="Times New Roman" w:hAnsi="Times New Roman"/>
                <w:sz w:val="24"/>
              </w:rPr>
            </w:pPr>
            <w:r>
              <w:rPr>
                <w:rFonts w:ascii="Times New Roman" w:hAnsi="Times New Roman"/>
                <w:sz w:val="24"/>
              </w:rPr>
              <w:t>Е.Серова «Мой дом»</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pStyle w:val="a7"/>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B745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13.09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 xml:space="preserve">Звуковой анализ слова «мак». </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pStyle w:val="a7"/>
              <w:snapToGrid w:val="0"/>
              <w:rPr>
                <w:rFonts w:ascii="Times New Roman" w:hAnsi="Times New Roman"/>
                <w:sz w:val="24"/>
              </w:rPr>
            </w:pPr>
            <w:r>
              <w:rPr>
                <w:rFonts w:ascii="Times New Roman" w:hAnsi="Times New Roman"/>
                <w:sz w:val="24"/>
              </w:rPr>
              <w:t xml:space="preserve">Звуковой анализ слова «мак». Подбор слов со звуком [м], </w:t>
            </w:r>
            <w:r>
              <w:rPr>
                <w:rFonts w:ascii="Times New Roman" w:hAnsi="Times New Roman"/>
                <w:sz w:val="24"/>
              </w:rPr>
              <w:lastRenderedPageBreak/>
              <w:t>расположенным в начале, в середине и в конце слова (по схемам).</w:t>
            </w:r>
          </w:p>
          <w:p w:rsidR="001842FF" w:rsidRDefault="001842FF">
            <w:pPr>
              <w:rPr>
                <w:rFonts w:ascii="Times New Roman" w:hAnsi="Times New Roman"/>
                <w:sz w:val="24"/>
              </w:rPr>
            </w:pPr>
            <w:r>
              <w:rPr>
                <w:rFonts w:ascii="Times New Roman" w:hAnsi="Times New Roman"/>
                <w:sz w:val="24"/>
              </w:rPr>
              <w:t>Игра «Назови слово» со звуком [м], [м']. Классификация предметов (фрукты, овощи).</w:t>
            </w:r>
          </w:p>
          <w:p w:rsidR="001842FF" w:rsidRDefault="001842FF">
            <w:pPr>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lastRenderedPageBreak/>
              <w:t>Фронтальная</w:t>
            </w:r>
          </w:p>
          <w:p w:rsidR="001842FF" w:rsidRDefault="001842FF">
            <w:pPr>
              <w:snapToGrid w:val="0"/>
              <w:rPr>
                <w:rFonts w:ascii="Times New Roman" w:hAnsi="Times New Roman"/>
                <w:sz w:val="24"/>
              </w:rPr>
            </w:pPr>
            <w:r>
              <w:rPr>
                <w:rFonts w:ascii="Times New Roman" w:hAnsi="Times New Roman"/>
                <w:sz w:val="24"/>
              </w:rPr>
              <w:lastRenderedPageBreak/>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F4305D">
              <w:rPr>
                <w:rFonts w:ascii="Times New Roman" w:hAnsi="Times New Roman"/>
                <w:sz w:val="24"/>
              </w:rPr>
              <w:lastRenderedPageBreak/>
              <w:t>Словесная</w:t>
            </w:r>
          </w:p>
        </w:tc>
      </w:tr>
      <w:tr w:rsidR="001842FF" w:rsidTr="001842FF">
        <w:trPr>
          <w:gridAfter w:val="6"/>
          <w:wAfter w:w="9450" w:type="dxa"/>
          <w:trHeight w:val="767"/>
        </w:trPr>
        <w:tc>
          <w:tcPr>
            <w:tcW w:w="852"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lastRenderedPageBreak/>
              <w:t>15.09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Звуковой анализ слов «сыр», «нос».</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Звуковой анализ слов.. Нахождение звука «ы» в словах. Классификация предметов (рыбы, насекомые).</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F4305D">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16.09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Рассказ по сюжетным картинкам.</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pStyle w:val="a7"/>
              <w:snapToGrid w:val="0"/>
              <w:rPr>
                <w:rFonts w:ascii="Times New Roman" w:hAnsi="Times New Roman"/>
                <w:sz w:val="24"/>
              </w:rPr>
            </w:pPr>
            <w:r>
              <w:rPr>
                <w:rFonts w:ascii="Times New Roman" w:hAnsi="Times New Roman"/>
                <w:sz w:val="24"/>
              </w:rPr>
              <w:t>Чтение отрывка из стихотворения С.Маршака «Усатый-полосатый». Придумывание рассказа по серии картинок.</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F4305D">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19.09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А.Павлычко «Где всего прекрасней на земле?</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F4305D">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20.09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Введение понятия «гласный звук». Обозначение гласных звуков на схеме фишками красного цвета</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 xml:space="preserve">Введение понятия «гласный звук». Обозначение гласного звука красной фишкой.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F4305D">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22.09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Введение понятий «согласный звук», «твёрдый согласный звук», «мягкий согласный звук».</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Звуковой анализ слова «Нина». Введение понятия «согласный звук».</w:t>
            </w:r>
          </w:p>
          <w:p w:rsidR="001842FF" w:rsidRDefault="001842FF">
            <w:pPr>
              <w:rPr>
                <w:rFonts w:ascii="Times New Roman" w:hAnsi="Times New Roman"/>
                <w:sz w:val="24"/>
              </w:rPr>
            </w:pPr>
            <w:r>
              <w:rPr>
                <w:rFonts w:ascii="Times New Roman" w:hAnsi="Times New Roman"/>
                <w:sz w:val="24"/>
              </w:rPr>
              <w:t>Обозначение согласных звуков в модели слова. Составление слова из указанных в других словах звуков (трудное задание).</w:t>
            </w:r>
          </w:p>
          <w:p w:rsidR="001842FF" w:rsidRDefault="001842FF">
            <w:pPr>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F4305D">
              <w:rPr>
                <w:rFonts w:ascii="Times New Roman" w:hAnsi="Times New Roman"/>
                <w:sz w:val="24"/>
              </w:rPr>
              <w:t>Словесная</w:t>
            </w:r>
          </w:p>
        </w:tc>
      </w:tr>
      <w:tr w:rsidR="00A45655" w:rsidTr="001842FF">
        <w:trPr>
          <w:gridAfter w:val="6"/>
          <w:wAfter w:w="9450" w:type="dxa"/>
        </w:trPr>
        <w:tc>
          <w:tcPr>
            <w:tcW w:w="15837" w:type="dxa"/>
            <w:gridSpan w:val="7"/>
            <w:tcBorders>
              <w:left w:val="single" w:sz="4" w:space="0" w:color="000000"/>
              <w:bottom w:val="single" w:sz="4" w:space="0" w:color="000000"/>
              <w:right w:val="single" w:sz="4" w:space="0" w:color="000000"/>
            </w:tcBorders>
          </w:tcPr>
          <w:p w:rsidR="00A45655" w:rsidRPr="0075197F" w:rsidRDefault="00A45655" w:rsidP="00213508">
            <w:pPr>
              <w:snapToGrid w:val="0"/>
              <w:ind w:left="-108" w:right="-108"/>
              <w:jc w:val="center"/>
              <w:rPr>
                <w:rFonts w:ascii="Times New Roman" w:hAnsi="Times New Roman"/>
                <w:b/>
                <w:bCs/>
                <w:i/>
                <w:iCs/>
                <w:sz w:val="32"/>
                <w:szCs w:val="32"/>
              </w:rPr>
            </w:pPr>
            <w:r w:rsidRPr="0075197F">
              <w:rPr>
                <w:rFonts w:ascii="Times New Roman" w:hAnsi="Times New Roman"/>
                <w:b/>
                <w:bCs/>
                <w:i/>
                <w:iCs/>
                <w:sz w:val="32"/>
                <w:szCs w:val="32"/>
              </w:rPr>
              <w:t>Букварный период 51 ч</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23.09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А, а»</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Звуковой анализ слов «Анюта», «луна». Выбор слов со звуком [а] в начале, середине и в конце слова. Разгадывание кроссворда.</w:t>
            </w:r>
          </w:p>
          <w:p w:rsidR="001842FF" w:rsidRDefault="001842FF">
            <w:pPr>
              <w:snapToGrid w:val="0"/>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9E130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26.09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С.Романовский «Москва»</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p w:rsidR="001842FF" w:rsidRDefault="001842FF">
            <w:pPr>
              <w:snapToGrid w:val="0"/>
              <w:rPr>
                <w:rFonts w:ascii="Times New Roman" w:hAnsi="Times New Roman"/>
                <w:sz w:val="24"/>
              </w:rPr>
            </w:pPr>
          </w:p>
          <w:p w:rsidR="001842FF" w:rsidRDefault="001842FF">
            <w:pPr>
              <w:snapToGrid w:val="0"/>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9E130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27.09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Буква «</w:t>
            </w:r>
            <w:r>
              <w:rPr>
                <w:rFonts w:ascii="Times New Roman" w:hAnsi="Times New Roman"/>
                <w:b/>
                <w:sz w:val="24"/>
              </w:rPr>
              <w:t>я</w:t>
            </w:r>
            <w:r>
              <w:rPr>
                <w:rFonts w:ascii="Times New Roman" w:hAnsi="Times New Roman"/>
                <w:sz w:val="24"/>
              </w:rPr>
              <w:t xml:space="preserve">» в начале слова </w:t>
            </w:r>
            <w:r>
              <w:rPr>
                <w:rFonts w:ascii="Times New Roman" w:hAnsi="Times New Roman"/>
                <w:sz w:val="24"/>
              </w:rPr>
              <w:lastRenderedPageBreak/>
              <w:t xml:space="preserve">(обозначение звуков [й’] и [а]). </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lastRenderedPageBreak/>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 xml:space="preserve">Звуковой анализ слова «рой», выделение звука [й]. </w:t>
            </w:r>
            <w:r>
              <w:rPr>
                <w:rFonts w:ascii="Times New Roman" w:hAnsi="Times New Roman"/>
                <w:sz w:val="24"/>
              </w:rPr>
              <w:lastRenderedPageBreak/>
              <w:t xml:space="preserve">Звуковой анализ слова «яхта». Буква "я" в начале слова (обозначение звуков [й'] и [а]. Звуковой анализ слова «якорь» (для сильных детей).  </w:t>
            </w:r>
          </w:p>
          <w:p w:rsidR="001842FF" w:rsidRDefault="001842FF">
            <w:pPr>
              <w:rPr>
                <w:rFonts w:ascii="Times New Roman" w:hAnsi="Times New Roman"/>
                <w:sz w:val="24"/>
              </w:rPr>
            </w:pPr>
            <w:r>
              <w:rPr>
                <w:rFonts w:ascii="Times New Roman" w:hAnsi="Times New Roman"/>
                <w:sz w:val="24"/>
              </w:rPr>
              <w:t>Составление слова из заданных звуков  (трудное задание). Чтение стихотворения В.Кремнёва и разгадывание загадки.</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lastRenderedPageBreak/>
              <w:t>Фронтальная</w:t>
            </w:r>
          </w:p>
          <w:p w:rsidR="001842FF" w:rsidRDefault="001842FF">
            <w:pPr>
              <w:snapToGrid w:val="0"/>
              <w:rPr>
                <w:rFonts w:ascii="Times New Roman" w:hAnsi="Times New Roman"/>
                <w:sz w:val="24"/>
              </w:rPr>
            </w:pPr>
            <w:r>
              <w:rPr>
                <w:rFonts w:ascii="Times New Roman" w:hAnsi="Times New Roman"/>
                <w:sz w:val="24"/>
              </w:rPr>
              <w:lastRenderedPageBreak/>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9E130A">
              <w:rPr>
                <w:rFonts w:ascii="Times New Roman" w:hAnsi="Times New Roman"/>
                <w:sz w:val="24"/>
              </w:rPr>
              <w:lastRenderedPageBreak/>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C252A">
            <w:pPr>
              <w:snapToGrid w:val="0"/>
              <w:ind w:left="-108" w:right="-108"/>
              <w:jc w:val="center"/>
              <w:rPr>
                <w:rFonts w:ascii="Times New Roman" w:hAnsi="Times New Roman"/>
                <w:sz w:val="24"/>
              </w:rPr>
            </w:pPr>
            <w:r>
              <w:rPr>
                <w:rFonts w:ascii="Times New Roman" w:hAnsi="Times New Roman"/>
                <w:sz w:val="24"/>
              </w:rPr>
              <w:lastRenderedPageBreak/>
              <w:t>29.09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О, о»</w:t>
            </w:r>
            <w:r>
              <w:rPr>
                <w:rFonts w:ascii="Times New Roman" w:hAnsi="Times New Roman"/>
                <w:sz w:val="24"/>
              </w:rPr>
              <w:t xml:space="preserve">. </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 xml:space="preserve">Звуковой анализ слова  «полка». Составление (по схеме) различных имен с изученными буквами. Без проведения звукового анализа определение звуковых схем слов «стол» и «столик». Называние слов со звуком [о] в начале, середине и в конце слова (по рисункам). </w:t>
            </w:r>
          </w:p>
          <w:p w:rsidR="001842FF" w:rsidRDefault="001842FF">
            <w:pPr>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9E130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30.09</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Ё, ё»</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 xml:space="preserve">Звуковой анализ слов «клён», «пёс», «утёнок».  Разгадывание кроссворда. </w:t>
            </w:r>
          </w:p>
          <w:p w:rsidR="001842FF" w:rsidRDefault="001842FF">
            <w:pPr>
              <w:snapToGrid w:val="0"/>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4419C">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03.10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Русская народная песня «Березонька»</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p w:rsidR="001842FF" w:rsidRDefault="001842FF">
            <w:pPr>
              <w:snapToGrid w:val="0"/>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4419C">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04.10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У, у»</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 xml:space="preserve">Звуковой анализ слов  «труба», «стул». Составление рассказа по серии сюжетных картинок.  </w:t>
            </w:r>
          </w:p>
          <w:p w:rsidR="001842FF" w:rsidRDefault="001842FF">
            <w:pPr>
              <w:snapToGrid w:val="0"/>
              <w:jc w:val="both"/>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4419C">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06.10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Ю, ю»</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 xml:space="preserve">Звуковой анализ слов «ключ», «утюг». Разгадывание кроссворда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4419C">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07.10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Буква «</w:t>
            </w:r>
            <w:r>
              <w:rPr>
                <w:rFonts w:ascii="Times New Roman" w:hAnsi="Times New Roman"/>
                <w:b/>
                <w:sz w:val="24"/>
              </w:rPr>
              <w:t>ю</w:t>
            </w:r>
            <w:r>
              <w:rPr>
                <w:rFonts w:ascii="Times New Roman" w:hAnsi="Times New Roman"/>
                <w:sz w:val="24"/>
              </w:rPr>
              <w:t>» в начале слова (обозначение звуков [й’] и [у]).</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Звуковой анализ слов «юла», «юнга». Для сильных учеников: разгадывание кроссворда; соотнесение звуковых моделей со словами (названиями картинок).</w:t>
            </w:r>
          </w:p>
          <w:p w:rsidR="001842FF" w:rsidRDefault="001842FF">
            <w:pPr>
              <w:snapToGrid w:val="0"/>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4419C">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jc w:val="center"/>
              <w:rPr>
                <w:rFonts w:ascii="Times New Roman" w:hAnsi="Times New Roman"/>
                <w:sz w:val="24"/>
              </w:rPr>
            </w:pPr>
            <w:r>
              <w:rPr>
                <w:rFonts w:ascii="Times New Roman" w:hAnsi="Times New Roman"/>
                <w:sz w:val="24"/>
              </w:rPr>
              <w:t>10.10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И.Соколов-Микитов «Русский лес»</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p w:rsidR="001842FF" w:rsidRDefault="001842FF">
            <w:pPr>
              <w:snapToGrid w:val="0"/>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4419C">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jc w:val="center"/>
              <w:rPr>
                <w:rFonts w:ascii="Times New Roman" w:hAnsi="Times New Roman"/>
                <w:sz w:val="24"/>
              </w:rPr>
            </w:pPr>
            <w:r>
              <w:rPr>
                <w:rFonts w:ascii="Times New Roman" w:hAnsi="Times New Roman"/>
                <w:sz w:val="24"/>
              </w:rPr>
              <w:t>11.10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Е, е»</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Звуковой анализ слов «лев», «белка». Упражнение в словоизменении («белка» - «балка» - «булка»).</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4419C">
              <w:rPr>
                <w:rFonts w:ascii="Times New Roman" w:hAnsi="Times New Roman"/>
                <w:sz w:val="24"/>
              </w:rPr>
              <w:t>Словесная</w:t>
            </w:r>
          </w:p>
        </w:tc>
      </w:tr>
      <w:tr w:rsidR="001842FF" w:rsidTr="001842FF">
        <w:trPr>
          <w:gridAfter w:val="6"/>
          <w:wAfter w:w="9450" w:type="dxa"/>
          <w:trHeight w:val="1170"/>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lastRenderedPageBreak/>
              <w:t>13.10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Буква «</w:t>
            </w:r>
            <w:r>
              <w:rPr>
                <w:rFonts w:ascii="Times New Roman" w:hAnsi="Times New Roman"/>
                <w:b/>
                <w:sz w:val="24"/>
              </w:rPr>
              <w:t>е</w:t>
            </w:r>
            <w:r>
              <w:rPr>
                <w:rFonts w:ascii="Times New Roman" w:hAnsi="Times New Roman"/>
                <w:sz w:val="24"/>
              </w:rPr>
              <w:t>» в начале слова (обозначение звуков [й’] и [э]).</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Звуковой анализ слов «ели», «ежата». Построение звуковых цепочек: последний звук предыдущего слова должен быть первым звуком последующего слова.</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861C3F">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14.10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ы»</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Чтение стихотворения С. Маршака хорошо читающими учениками. Звуковой анализ слов «рыба», «дым», «усы». Преобразования слов. Разгадывание кроссворда (для сильных учеников).</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861C3F">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17.10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В.Белов «Родничок»</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p w:rsidR="001842FF" w:rsidRDefault="001842FF">
            <w:pPr>
              <w:snapToGrid w:val="0"/>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861C3F">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18.10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Повторение правил обозначения буквами гласных звуков  после твёрдых и мягких согласных звуков.</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Звуковой анализ слова «лук», «нос», «мел», составление моделей этих слов с помощью желтых фишек и букв разрезной азбуки. Преобразование одного слова в другое путём замены буквы. Чтение слов с заменой буквы гласного звука. Чтение стихотворения И.Токмаковой хорошо читающими детьми. Классификация предметов по заданному признаку.</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861C3F">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20.10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 xml:space="preserve">Чтение слов, образующихся при изменении буквы, обозначающей гласный звук. </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Чтение слов, получающихся при изменении гласной буквы. Сопоставление первых звуков в словах: «мышка-мишка», «миска – маска», «белка-булка», «булка - булки», «булки - белки».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861C3F">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21.10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М, м»</w:t>
            </w:r>
            <w:r>
              <w:rPr>
                <w:rFonts w:ascii="Times New Roman" w:hAnsi="Times New Roman"/>
                <w:sz w:val="24"/>
              </w:rPr>
              <w:t xml:space="preserve">. </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 xml:space="preserve">Звуковой анализ слов «Маша», «Миша». Показ способа чтения прямого слога с помощью «окошечек». Отработка способа чтения прямого слога. Чтение слогов, слов. Чтение стихотворений Г. Виеру и В.Орлова хорошо читающими детьми. Составление словосочетаний с местоимениями «моя», «моё», «мой», «мои».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B6746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24.10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Муса Гали «Земные краски»</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B6746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25.10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Р, р</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 xml:space="preserve">Звуковой анализ слов «рысь», «речка». Чтение слогов, слов, предложений (дифференцированная работа). Чтение хорошо читающими детьми рассказа С. Баруздина «Как Алёше учиться надоело».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B6746A">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27.10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Л, л</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Звуковой анализ слов «луна», «лиса». Чтение слогов с </w:t>
            </w:r>
            <w:r>
              <w:rPr>
                <w:rFonts w:ascii="Times New Roman" w:hAnsi="Times New Roman"/>
                <w:sz w:val="24"/>
              </w:rPr>
              <w:lastRenderedPageBreak/>
              <w:t>буквой «л» с использованием пособия «окошечки». Чтение слогов, слов и предложений. Чтение слов по таблице слов, полученных в результате замены одной буквы.</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lastRenderedPageBreak/>
              <w:t>Фронтальная</w:t>
            </w:r>
          </w:p>
          <w:p w:rsidR="001842FF" w:rsidRDefault="001842FF">
            <w:pPr>
              <w:snapToGrid w:val="0"/>
              <w:rPr>
                <w:rFonts w:ascii="Times New Roman" w:hAnsi="Times New Roman"/>
                <w:sz w:val="24"/>
              </w:rPr>
            </w:pPr>
            <w:r>
              <w:rPr>
                <w:rFonts w:ascii="Times New Roman" w:hAnsi="Times New Roman"/>
                <w:sz w:val="24"/>
              </w:rPr>
              <w:lastRenderedPageBreak/>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B6746A">
              <w:rPr>
                <w:rFonts w:ascii="Times New Roman" w:hAnsi="Times New Roman"/>
                <w:sz w:val="24"/>
              </w:rPr>
              <w:lastRenderedPageBreak/>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lastRenderedPageBreak/>
              <w:t>28.10</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Й, й</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Звуковой анализ слов «чайка», «гайка». Определение лексических  значений слов-омонимов «рой», «мой». Чтение слов, предложений. Придумывание предложений к иллюстрации. Чтение слов по таблице слов, полученных в результате замены одной буквы. </w:t>
            </w:r>
          </w:p>
          <w:p w:rsidR="001842FF" w:rsidRDefault="001842FF">
            <w:pPr>
              <w:rPr>
                <w:rFonts w:ascii="Times New Roman" w:hAnsi="Times New Roman"/>
                <w:sz w:val="24"/>
              </w:rPr>
            </w:pPr>
            <w:r>
              <w:rPr>
                <w:rFonts w:ascii="Times New Roman" w:hAnsi="Times New Roman"/>
                <w:sz w:val="24"/>
              </w:rPr>
              <w:t>Чтение хорошо читающими детьми рассказа В. Голявкина «Четыре цвета».</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RPr="00BD4A0C"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Pr="00BD4A0C" w:rsidRDefault="001842FF">
            <w:pPr>
              <w:snapToGrid w:val="0"/>
              <w:ind w:left="-108" w:right="-108"/>
              <w:jc w:val="center"/>
              <w:rPr>
                <w:rFonts w:ascii="Times New Roman" w:hAnsi="Times New Roman"/>
                <w:b/>
                <w:sz w:val="24"/>
              </w:rPr>
            </w:pPr>
            <w:r>
              <w:rPr>
                <w:rFonts w:ascii="Times New Roman" w:hAnsi="Times New Roman"/>
                <w:b/>
                <w:sz w:val="24"/>
              </w:rPr>
              <w:t>07</w:t>
            </w:r>
            <w:r w:rsidRPr="00BD4A0C">
              <w:rPr>
                <w:rFonts w:ascii="Times New Roman" w:hAnsi="Times New Roman"/>
                <w:b/>
                <w:sz w:val="24"/>
              </w:rPr>
              <w:t>.11</w:t>
            </w:r>
          </w:p>
        </w:tc>
        <w:tc>
          <w:tcPr>
            <w:tcW w:w="990" w:type="dxa"/>
            <w:tcBorders>
              <w:top w:val="single" w:sz="4" w:space="0" w:color="000000"/>
              <w:left w:val="single" w:sz="4" w:space="0" w:color="000000"/>
              <w:bottom w:val="single" w:sz="4" w:space="0" w:color="000000"/>
            </w:tcBorders>
          </w:tcPr>
          <w:p w:rsidR="001842FF" w:rsidRPr="00BD4A0C" w:rsidRDefault="001842FF">
            <w:pPr>
              <w:numPr>
                <w:ilvl w:val="0"/>
                <w:numId w:val="3"/>
              </w:numPr>
              <w:snapToGrid w:val="0"/>
              <w:jc w:val="center"/>
              <w:rPr>
                <w:b/>
              </w:rPr>
            </w:pPr>
          </w:p>
        </w:tc>
        <w:tc>
          <w:tcPr>
            <w:tcW w:w="3360" w:type="dxa"/>
            <w:tcBorders>
              <w:top w:val="single" w:sz="4" w:space="0" w:color="000000"/>
              <w:left w:val="single" w:sz="4" w:space="0" w:color="000000"/>
              <w:bottom w:val="single" w:sz="4" w:space="0" w:color="000000"/>
            </w:tcBorders>
          </w:tcPr>
          <w:p w:rsidR="001842FF" w:rsidRPr="00BD4A0C" w:rsidRDefault="001842FF">
            <w:pPr>
              <w:snapToGrid w:val="0"/>
              <w:ind w:right="-108"/>
              <w:rPr>
                <w:rFonts w:ascii="Times New Roman" w:hAnsi="Times New Roman"/>
                <w:b/>
                <w:sz w:val="24"/>
              </w:rPr>
            </w:pPr>
            <w:r w:rsidRPr="00BD4A0C">
              <w:rPr>
                <w:rFonts w:ascii="Times New Roman" w:hAnsi="Times New Roman"/>
                <w:b/>
                <w:sz w:val="24"/>
              </w:rPr>
              <w:t>Развитие восприятия художественного произведения</w:t>
            </w:r>
          </w:p>
          <w:p w:rsidR="001842FF" w:rsidRPr="00BD4A0C" w:rsidRDefault="001842FF">
            <w:pPr>
              <w:snapToGrid w:val="0"/>
              <w:ind w:right="-108"/>
              <w:rPr>
                <w:rFonts w:ascii="Times New Roman" w:hAnsi="Times New Roman"/>
                <w:b/>
                <w:sz w:val="24"/>
              </w:rPr>
            </w:pPr>
            <w:r w:rsidRPr="00BD4A0C">
              <w:rPr>
                <w:rFonts w:ascii="Times New Roman" w:hAnsi="Times New Roman"/>
                <w:b/>
                <w:sz w:val="24"/>
              </w:rPr>
              <w:t>М.Михайлов «Лесные хоромы»</w:t>
            </w:r>
          </w:p>
        </w:tc>
        <w:tc>
          <w:tcPr>
            <w:tcW w:w="855" w:type="dxa"/>
            <w:tcBorders>
              <w:top w:val="single" w:sz="4" w:space="0" w:color="000000"/>
              <w:left w:val="single" w:sz="4" w:space="0" w:color="000000"/>
              <w:bottom w:val="single" w:sz="4" w:space="0" w:color="000000"/>
            </w:tcBorders>
          </w:tcPr>
          <w:p w:rsidR="001842FF" w:rsidRPr="00BD4A0C" w:rsidRDefault="001842FF">
            <w:pPr>
              <w:snapToGrid w:val="0"/>
              <w:ind w:right="-108"/>
              <w:jc w:val="center"/>
              <w:rPr>
                <w:rFonts w:ascii="Times New Roman" w:hAnsi="Times New Roman"/>
                <w:b/>
                <w:sz w:val="24"/>
              </w:rPr>
            </w:pPr>
            <w:r w:rsidRPr="00BD4A0C">
              <w:rPr>
                <w:rFonts w:ascii="Times New Roman" w:hAnsi="Times New Roman"/>
                <w:b/>
                <w:sz w:val="24"/>
              </w:rPr>
              <w:t>1</w:t>
            </w:r>
          </w:p>
        </w:tc>
        <w:tc>
          <w:tcPr>
            <w:tcW w:w="6255" w:type="dxa"/>
            <w:tcBorders>
              <w:top w:val="single" w:sz="4" w:space="0" w:color="000000"/>
              <w:left w:val="single" w:sz="4" w:space="0" w:color="000000"/>
              <w:bottom w:val="single" w:sz="4" w:space="0" w:color="000000"/>
            </w:tcBorders>
          </w:tcPr>
          <w:p w:rsidR="001842FF" w:rsidRPr="00BD4A0C" w:rsidRDefault="001842FF">
            <w:pPr>
              <w:snapToGrid w:val="0"/>
              <w:rPr>
                <w:rFonts w:ascii="Times New Roman" w:hAnsi="Times New Roman"/>
                <w:b/>
                <w:sz w:val="24"/>
              </w:rPr>
            </w:pPr>
            <w:r w:rsidRPr="00BD4A0C">
              <w:rPr>
                <w:rFonts w:ascii="Times New Roman" w:hAnsi="Times New Roman"/>
                <w:b/>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1950" w:type="dxa"/>
            <w:tcBorders>
              <w:top w:val="single" w:sz="4" w:space="0" w:color="000000"/>
              <w:left w:val="single" w:sz="4" w:space="0" w:color="000000"/>
              <w:bottom w:val="single" w:sz="4" w:space="0" w:color="000000"/>
            </w:tcBorders>
          </w:tcPr>
          <w:p w:rsidR="001842FF" w:rsidRPr="00BD4A0C" w:rsidRDefault="001842FF">
            <w:pPr>
              <w:snapToGrid w:val="0"/>
              <w:rPr>
                <w:rFonts w:ascii="Times New Roman" w:hAnsi="Times New Roman"/>
                <w:b/>
                <w:sz w:val="24"/>
              </w:rPr>
            </w:pPr>
            <w:r w:rsidRPr="00BD4A0C">
              <w:rPr>
                <w:rFonts w:ascii="Times New Roman" w:hAnsi="Times New Roman"/>
                <w:b/>
                <w:sz w:val="24"/>
              </w:rPr>
              <w:t>Фронтальная</w:t>
            </w:r>
          </w:p>
          <w:p w:rsidR="001842FF" w:rsidRPr="00BD4A0C" w:rsidRDefault="001842FF">
            <w:pPr>
              <w:snapToGrid w:val="0"/>
              <w:rPr>
                <w:rFonts w:ascii="Times New Roman" w:hAnsi="Times New Roman"/>
                <w:b/>
                <w:sz w:val="24"/>
              </w:rPr>
            </w:pPr>
            <w:r w:rsidRPr="00BD4A0C">
              <w:rPr>
                <w:rFonts w:ascii="Times New Roman" w:hAnsi="Times New Roman"/>
                <w:b/>
                <w:sz w:val="24"/>
              </w:rPr>
              <w:t>Индивидуальная</w:t>
            </w:r>
          </w:p>
          <w:p w:rsidR="001842FF" w:rsidRPr="00BD4A0C" w:rsidRDefault="001842FF">
            <w:pPr>
              <w:snapToGrid w:val="0"/>
              <w:ind w:right="-108"/>
              <w:jc w:val="both"/>
              <w:rPr>
                <w:rFonts w:ascii="Times New Roman" w:hAnsi="Times New Roman"/>
                <w:b/>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08.11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Г, г</w:t>
            </w:r>
            <w:r>
              <w:rPr>
                <w:rFonts w:ascii="Times New Roman" w:hAnsi="Times New Roman"/>
                <w:sz w:val="24"/>
              </w:rPr>
              <w:t xml:space="preserve">». </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Звуковой анализ слов «рога», «флаги». Чтение слогов  с использованием пособия «окошечки». Чтение слогов, слов, считалок. Классификация объектов (растения, насекомые). Чтение хорошо читающими детьми рассказа Г. Остера «Одни неприятности».</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10.11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К, к</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 xml:space="preserve">Звуковой анализ слов «карта», «брюки». Деление слов на слоги. Чтение слогов с использованием пособия «окошечки». Чтение слогов, слов. Разгадывание «зашифрованных» слов: «юла», «лимон», «клоун». Поиск слов, в которых на одну букву больше (меньше), чем в слове «крот». Чтение хорошо читающими детьми рассказа Г.Остера «Так не честно».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11.11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Сопоставление звуков [г] и [к] по звонкости-глухости, отражение этой характеристики звуков в модели слова. </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Знакомство с характеристикой согласных звуков по звонкости-глухости, отражение этой характеристики в модели слова (знак «звоночек» расположен над звонким звуком). Чтение слов и предложений. Сравнение слов по твёрдости-мягкости, звонкости-глухости первых звуков в именах детей: Кира, Коля, Гена, Галя. Придумывание окончания истории. Чтение хорошо читающими детьми рассказа Г.Остера  «Секретный язык».</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14.11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lastRenderedPageBreak/>
              <w:t>А.Барто «В школу»</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lastRenderedPageBreak/>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 xml:space="preserve">Слушание литературного произведения. Работа над осознанностью восприятия. Ответы на вопросы по </w:t>
            </w:r>
            <w:r>
              <w:rPr>
                <w:rFonts w:ascii="Times New Roman" w:hAnsi="Times New Roman"/>
                <w:sz w:val="24"/>
              </w:rPr>
              <w:lastRenderedPageBreak/>
              <w:t>содержанию прослушанного произведения.</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lastRenderedPageBreak/>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lastRenderedPageBreak/>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lastRenderedPageBreak/>
              <w:t>15.11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С, с</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Звуковой анализ слов «гуси», «сумка». Чтение слогов, слов и предложений. Расшифровка «зашифрованных» слов («навес», «сосна», «бант»). Чтение стихотворения А.Барто «Я знаю, что надо придумать» и рассказа В.Сутеева «Цыпленок и утёнок».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17.11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Сопоставление звуков [з] и [с] по звонкости-глухости, отражение этой характеристики звуков в модели слова. </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     Сопоставление звуков [з] и [с] по глухости-звонкости. Чтение слов, маленьких рассказов, «зашифрованного» слова (слон). Чтение хорошо читающими детьми рассказа В.Голявкина «Как я помогал маме мыть пол».</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18.11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Д, д</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Звуковой анализ слов «душ», «дятел». Чтение слогов, слов, предложений, стихотворения (дифференцированная работа). Расшифровка «зашифрованного» слова: «среда» - «адрес». Чтение  хорошо читающими детьми рассказа Я. Пинясова  «Хитрый огурчик».</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21.11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В.Железников «История с азбукой»</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p w:rsidR="001842FF" w:rsidRDefault="001842FF">
            <w:pPr>
              <w:snapToGrid w:val="0"/>
              <w:jc w:val="both"/>
              <w:rPr>
                <w:rFonts w:ascii="Times New Roman" w:hAnsi="Times New Roman"/>
                <w:sz w:val="24"/>
              </w:rPr>
            </w:pP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22.11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 xml:space="preserve">Сопоставление звуков [д] и [т] по звонкости-глухости. </w:t>
            </w:r>
          </w:p>
        </w:tc>
        <w:tc>
          <w:tcPr>
            <w:tcW w:w="855" w:type="dxa"/>
            <w:tcBorders>
              <w:top w:val="single" w:sz="4" w:space="0" w:color="000000"/>
              <w:left w:val="single" w:sz="4" w:space="0" w:color="000000"/>
              <w:bottom w:val="single" w:sz="4" w:space="0" w:color="000000"/>
            </w:tcBorders>
          </w:tcPr>
          <w:p w:rsidR="001842FF" w:rsidRDefault="001842FF">
            <w:pPr>
              <w:snapToGrid w:val="0"/>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 xml:space="preserve">Чтение слов, полученных при замене звонкого согласного [д] его глухой парой. Чтение слов и классификация их на две группы: со звонким звуком [д] и с глухим звуком [т]. Чтение слов по таблице при замене одной буквы. Чтение хорошо читающими детьми рассказа  Е.Чарушина «Томка».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24.11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Б, б</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Звуковой анализ слов «бант», «бинт». Сравнение  звуков по твердости-мягкости. Чтение слогов, слов и предложений. Сравнение слов по твёрдости-мягкости, звонкости-глухости указанных звуков. Расшифровка зашифрованных слов: «набор» - «барон», «кабан» - «банка». Чтение хорошо читающими детьми рассказа В. Голявкина «Всё будет прекрасно».</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25.11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П, п</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Звуковой анализ слов «печка», «пушка». Чтение слогов, слов, рассказа. Чтение слов по таблице. Составление слова по выделенным звукам («павлин»). Сравнение слов. Обсуждение смыслоразличительной функции ударения </w:t>
            </w:r>
            <w:r>
              <w:rPr>
                <w:rFonts w:ascii="Times New Roman" w:hAnsi="Times New Roman"/>
                <w:sz w:val="24"/>
              </w:rPr>
              <w:lastRenderedPageBreak/>
              <w:t>«п</w:t>
            </w:r>
            <w:r>
              <w:rPr>
                <w:rFonts w:ascii="Times New Roman" w:hAnsi="Times New Roman"/>
                <w:b/>
                <w:sz w:val="24"/>
              </w:rPr>
              <w:t>ó</w:t>
            </w:r>
            <w:r>
              <w:rPr>
                <w:rFonts w:ascii="Times New Roman" w:hAnsi="Times New Roman"/>
                <w:sz w:val="24"/>
              </w:rPr>
              <w:t>лки – полк</w:t>
            </w:r>
            <w:r>
              <w:rPr>
                <w:rFonts w:ascii="Times New Roman" w:hAnsi="Times New Roman"/>
                <w:b/>
                <w:sz w:val="24"/>
              </w:rPr>
              <w:t>ú»</w:t>
            </w:r>
            <w:r>
              <w:rPr>
                <w:rFonts w:ascii="Times New Roman" w:hAnsi="Times New Roman"/>
                <w:sz w:val="24"/>
              </w:rPr>
              <w:t xml:space="preserve">. Чтение хорошо читающими детьми рассказа В.Осеевой «Просто старушка».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lastRenderedPageBreak/>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3D41E2">
              <w:rPr>
                <w:rFonts w:ascii="Times New Roman" w:hAnsi="Times New Roman"/>
                <w:sz w:val="24"/>
              </w:rPr>
              <w:t>Словесная</w:t>
            </w:r>
          </w:p>
        </w:tc>
      </w:tr>
      <w:tr w:rsidR="001842FF" w:rsidTr="001842FF">
        <w:trPr>
          <w:gridAfter w:val="6"/>
          <w:wAfter w:w="9450" w:type="dxa"/>
          <w:trHeight w:val="914"/>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lastRenderedPageBreak/>
              <w:t>28.11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Л.Пантелеев «Буква «ты»»</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36201">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C252A">
            <w:pPr>
              <w:snapToGrid w:val="0"/>
              <w:ind w:left="-108" w:right="-108"/>
              <w:jc w:val="center"/>
              <w:rPr>
                <w:rFonts w:ascii="Times New Roman" w:hAnsi="Times New Roman"/>
                <w:sz w:val="24"/>
              </w:rPr>
            </w:pPr>
            <w:r>
              <w:rPr>
                <w:rFonts w:ascii="Times New Roman" w:hAnsi="Times New Roman"/>
                <w:sz w:val="24"/>
              </w:rPr>
              <w:t>29.11</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Ф, ф</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Звуковой анализ слов «фонарь», «филин». Чтение слогов и слов. Чтение слов «сев», «довод» справа налево. Смыслоразличительная функция ударения: зв</w:t>
            </w:r>
            <w:r>
              <w:rPr>
                <w:rFonts w:ascii="Times New Roman" w:hAnsi="Times New Roman"/>
                <w:b/>
                <w:sz w:val="24"/>
              </w:rPr>
              <w:t>ó</w:t>
            </w:r>
            <w:r>
              <w:rPr>
                <w:rFonts w:ascii="Times New Roman" w:hAnsi="Times New Roman"/>
                <w:sz w:val="24"/>
              </w:rPr>
              <w:t>нок – звон</w:t>
            </w:r>
            <w:r>
              <w:rPr>
                <w:rFonts w:ascii="Times New Roman" w:hAnsi="Times New Roman"/>
                <w:b/>
                <w:sz w:val="24"/>
              </w:rPr>
              <w:t>ó</w:t>
            </w:r>
            <w:r>
              <w:rPr>
                <w:rFonts w:ascii="Times New Roman" w:hAnsi="Times New Roman"/>
                <w:sz w:val="24"/>
              </w:rPr>
              <w:t>к. Чтение хорошо читающими детьми рассказа Я.Тайца «Волк». Разгадывание ребусов.</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36201">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01.12</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Ж, ж</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Звуковой анализ слов «лыжи», «пирожок». Выяснение особенностей звука [ж] (звук [ж]  всегда твёрдый согласный, у него нет мягкой пары). Чтение слов, предложений, отгадывание загадок. Чтение по таблице слов, полученных в результате замены одной буквы. Чтение хорошо читающими детьми рассказа Г. Юдина «Поэты».</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36201">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02.12</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Ш, ш</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Звуковой анализ слов «груша», «катушка». Выяснение особенностей звука [ш] (звук [ш] всегда твёрдый согласный, у него нет мягкой пары). Чтение слогов, слов, рассказа. Чтение слов, полученных в результате замены одной буквы. Чтение хорошо читающими детьми рассказа Г. Юдина «Что вы знаете о йогах?».</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36201">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05.12</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Я.Аким «Мой верный чиж»</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36201">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06.12</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Щ, щ</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 xml:space="preserve">Звуковой анализ слов «ящик», «клещи». Выяснение особенностей звука [щ’] (звук [щ’] всегда мягкий согласный, у него нет твёрдой пары). Чтение слогов, слов, предложений. Отработка правила написания гласных после [ч'] и  [щ']. Составление слов по схемам.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036201">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08.12</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Х, х</w:t>
            </w:r>
            <w:r>
              <w:rPr>
                <w:rFonts w:ascii="Times New Roman" w:hAnsi="Times New Roman"/>
                <w:sz w:val="24"/>
              </w:rPr>
              <w:t>».</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 xml:space="preserve">Звуковой анализ слов "хобот", "хвост". Называние слов с мягкой парой согласного звука [х]. Составление словосочетаний. Нахождение слова в слове. Расшифровка зашифрованного слова: «выход». Разгадывание кроссворда. Чтение хорошо читающими детьми сказки </w:t>
            </w:r>
            <w:r>
              <w:rPr>
                <w:rFonts w:ascii="Times New Roman" w:hAnsi="Times New Roman"/>
                <w:sz w:val="24"/>
              </w:rPr>
              <w:lastRenderedPageBreak/>
              <w:t xml:space="preserve">Л.Толстого «Белка и волк». </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lastRenderedPageBreak/>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lastRenderedPageBreak/>
              <w:t>09.12</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буквой «</w:t>
            </w:r>
            <w:r>
              <w:rPr>
                <w:rFonts w:ascii="Times New Roman" w:hAnsi="Times New Roman"/>
                <w:b/>
                <w:sz w:val="24"/>
              </w:rPr>
              <w:t>Ц, ц</w:t>
            </w:r>
            <w:r>
              <w:rPr>
                <w:rFonts w:ascii="Times New Roman" w:hAnsi="Times New Roman"/>
                <w:sz w:val="24"/>
              </w:rPr>
              <w:t xml:space="preserve">».  </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Звуковой анализ слов «синица», «цапля». Выяснение особенностей звука [ц] (звук [ц] всегда твёрдый согласный,  у него нет мягкой пары). Чтение слов в единственном и множественном числе. Разгадывание кроссворда и отгадывание загадок. Составление словосочетаний. Для хорошо читающих детей – чтение рассказа                                                                     Г.Юдина  «Цыплёнок Цып».</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r>
              <w:rPr>
                <w:rFonts w:ascii="Times New Roman" w:hAnsi="Times New Roman"/>
                <w:sz w:val="24"/>
              </w:rPr>
              <w:t>Игровая</w:t>
            </w: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12.12</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 произведения</w:t>
            </w:r>
          </w:p>
          <w:p w:rsidR="001842FF" w:rsidRDefault="001842FF">
            <w:pPr>
              <w:snapToGrid w:val="0"/>
              <w:ind w:right="-108"/>
              <w:rPr>
                <w:rFonts w:ascii="Times New Roman" w:hAnsi="Times New Roman"/>
                <w:sz w:val="24"/>
              </w:rPr>
            </w:pPr>
            <w:r>
              <w:rPr>
                <w:rFonts w:ascii="Times New Roman" w:hAnsi="Times New Roman"/>
                <w:sz w:val="24"/>
              </w:rPr>
              <w:t>В.Сутеев «Дядя Миша»</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EC76A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210898">
            <w:pPr>
              <w:snapToGrid w:val="0"/>
              <w:ind w:left="-108" w:right="-108"/>
              <w:jc w:val="center"/>
              <w:rPr>
                <w:rFonts w:ascii="Times New Roman" w:hAnsi="Times New Roman"/>
                <w:sz w:val="24"/>
              </w:rPr>
            </w:pPr>
            <w:r>
              <w:rPr>
                <w:rFonts w:ascii="Times New Roman" w:hAnsi="Times New Roman"/>
                <w:sz w:val="24"/>
              </w:rPr>
              <w:t>13.12</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Знакомство с разделительной функцией мягкого знака.  </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Знакомство с разделительной функцией мягкого знака. Различение функций мягкого знака. Образование форм множественного числа с использованием  мягкого знака. Чтение по таблице слов, полученных в результате замены одной буквы. Чтение рассказа И.Бутмина «Трус» хорошо читающими детьми.</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 w:rsidRPr="00EC76A2">
              <w:rPr>
                <w:rFonts w:ascii="Times New Roman" w:hAnsi="Times New Roman"/>
                <w:sz w:val="24"/>
              </w:rPr>
              <w:t>Словесная</w:t>
            </w:r>
          </w:p>
        </w:tc>
      </w:tr>
      <w:tr w:rsidR="001842FF" w:rsidTr="001842FF">
        <w:trPr>
          <w:gridAfter w:val="6"/>
          <w:wAfter w:w="9450" w:type="dxa"/>
        </w:trPr>
        <w:tc>
          <w:tcPr>
            <w:tcW w:w="852" w:type="dxa"/>
            <w:tcBorders>
              <w:top w:val="single" w:sz="4" w:space="0" w:color="000000"/>
              <w:left w:val="single" w:sz="4" w:space="0" w:color="000000"/>
              <w:bottom w:val="single" w:sz="4" w:space="0" w:color="000000"/>
            </w:tcBorders>
          </w:tcPr>
          <w:p w:rsidR="001842FF" w:rsidRDefault="001842FF" w:rsidP="007D3AE7">
            <w:pPr>
              <w:snapToGrid w:val="0"/>
              <w:ind w:right="-108"/>
              <w:jc w:val="center"/>
              <w:rPr>
                <w:rFonts w:ascii="Times New Roman" w:hAnsi="Times New Roman"/>
                <w:sz w:val="24"/>
              </w:rPr>
            </w:pPr>
            <w:r>
              <w:rPr>
                <w:rFonts w:ascii="Times New Roman" w:hAnsi="Times New Roman"/>
                <w:sz w:val="24"/>
              </w:rPr>
              <w:t>15.12</w:t>
            </w:r>
          </w:p>
        </w:tc>
        <w:tc>
          <w:tcPr>
            <w:tcW w:w="990" w:type="dxa"/>
            <w:tcBorders>
              <w:top w:val="single" w:sz="4" w:space="0" w:color="000000"/>
              <w:left w:val="single" w:sz="4" w:space="0" w:color="000000"/>
              <w:bottom w:val="single" w:sz="4" w:space="0" w:color="000000"/>
            </w:tcBorders>
          </w:tcPr>
          <w:p w:rsidR="001842FF" w:rsidRDefault="001842FF">
            <w:pPr>
              <w:numPr>
                <w:ilvl w:val="0"/>
                <w:numId w:val="3"/>
              </w:numPr>
              <w:snapToGrid w:val="0"/>
              <w:jc w:val="center"/>
            </w:pPr>
          </w:p>
        </w:tc>
        <w:tc>
          <w:tcPr>
            <w:tcW w:w="3360" w:type="dxa"/>
            <w:tcBorders>
              <w:top w:val="single" w:sz="4" w:space="0" w:color="000000"/>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Знакомство с особенностями «</w:t>
            </w:r>
            <w:r>
              <w:rPr>
                <w:rFonts w:ascii="Times New Roman" w:hAnsi="Times New Roman"/>
                <w:b/>
                <w:sz w:val="24"/>
              </w:rPr>
              <w:t>ъ»</w:t>
            </w:r>
            <w:r>
              <w:rPr>
                <w:rFonts w:ascii="Times New Roman" w:hAnsi="Times New Roman"/>
                <w:sz w:val="24"/>
              </w:rPr>
              <w:t xml:space="preserve">. </w:t>
            </w:r>
          </w:p>
        </w:tc>
        <w:tc>
          <w:tcPr>
            <w:tcW w:w="855" w:type="dxa"/>
            <w:tcBorders>
              <w:top w:val="single" w:sz="4" w:space="0" w:color="000000"/>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top w:val="single" w:sz="4" w:space="0" w:color="000000"/>
              <w:left w:val="single" w:sz="4" w:space="0" w:color="000000"/>
              <w:bottom w:val="single" w:sz="4" w:space="0" w:color="000000"/>
            </w:tcBorders>
          </w:tcPr>
          <w:p w:rsidR="001842FF" w:rsidRDefault="001842FF">
            <w:pPr>
              <w:snapToGrid w:val="0"/>
              <w:ind w:right="-108"/>
              <w:jc w:val="both"/>
              <w:rPr>
                <w:rFonts w:ascii="Times New Roman" w:hAnsi="Times New Roman"/>
                <w:sz w:val="24"/>
              </w:rPr>
            </w:pPr>
            <w:r>
              <w:rPr>
                <w:rFonts w:ascii="Times New Roman" w:hAnsi="Times New Roman"/>
                <w:sz w:val="24"/>
              </w:rPr>
              <w:t xml:space="preserve">Знакомство с особенностями твёрдого знака. Сравнение слов. Чтение учителем стихотворений с фиксацией внимания на </w:t>
            </w:r>
            <w:r>
              <w:rPr>
                <w:rFonts w:ascii="Times New Roman" w:hAnsi="Times New Roman"/>
                <w:b/>
                <w:sz w:val="24"/>
              </w:rPr>
              <w:t>ь</w:t>
            </w:r>
            <w:r>
              <w:rPr>
                <w:rFonts w:ascii="Times New Roman" w:hAnsi="Times New Roman"/>
                <w:sz w:val="24"/>
              </w:rPr>
              <w:t xml:space="preserve"> и </w:t>
            </w:r>
            <w:r>
              <w:rPr>
                <w:rFonts w:ascii="Times New Roman" w:hAnsi="Times New Roman"/>
                <w:b/>
                <w:sz w:val="24"/>
              </w:rPr>
              <w:t>ъ</w:t>
            </w:r>
            <w:r>
              <w:rPr>
                <w:rFonts w:ascii="Times New Roman" w:hAnsi="Times New Roman"/>
                <w:sz w:val="24"/>
              </w:rPr>
              <w:t xml:space="preserve"> знаках. Чтение хорошо читающими детьми рассказа Г.Юдина  «Как Мыша за сыром ездил».</w:t>
            </w:r>
          </w:p>
        </w:tc>
        <w:tc>
          <w:tcPr>
            <w:tcW w:w="1950" w:type="dxa"/>
            <w:tcBorders>
              <w:top w:val="single" w:sz="4" w:space="0" w:color="000000"/>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p w:rsidR="001842FF" w:rsidRDefault="001842FF">
            <w:pPr>
              <w:snapToGrid w:val="0"/>
              <w:ind w:right="-108"/>
              <w:jc w:val="both"/>
              <w:rPr>
                <w:rFonts w:ascii="Times New Roman" w:hAnsi="Times New Roman"/>
                <w:sz w:val="24"/>
              </w:rPr>
            </w:pPr>
          </w:p>
        </w:tc>
        <w:tc>
          <w:tcPr>
            <w:tcW w:w="1575" w:type="dxa"/>
            <w:tcBorders>
              <w:top w:val="single" w:sz="4" w:space="0" w:color="000000"/>
              <w:left w:val="single" w:sz="4" w:space="0" w:color="000000"/>
              <w:bottom w:val="single" w:sz="4" w:space="0" w:color="000000"/>
              <w:right w:val="single" w:sz="4" w:space="0" w:color="000000"/>
            </w:tcBorders>
          </w:tcPr>
          <w:p w:rsidR="001842FF" w:rsidRDefault="001842FF" w:rsidP="00F67CC4">
            <w:r w:rsidRPr="0068499F">
              <w:rPr>
                <w:rFonts w:ascii="Times New Roman" w:hAnsi="Times New Roman"/>
                <w:sz w:val="24"/>
              </w:rPr>
              <w:t>Словесная</w:t>
            </w:r>
          </w:p>
        </w:tc>
      </w:tr>
      <w:tr w:rsidR="001842FF" w:rsidTr="001842FF">
        <w:tc>
          <w:tcPr>
            <w:tcW w:w="15837" w:type="dxa"/>
            <w:gridSpan w:val="7"/>
            <w:tcBorders>
              <w:top w:val="single" w:sz="4" w:space="0" w:color="000000"/>
              <w:left w:val="single" w:sz="4" w:space="0" w:color="000000"/>
              <w:bottom w:val="single" w:sz="4" w:space="0" w:color="000000"/>
              <w:right w:val="single" w:sz="4" w:space="0" w:color="000000"/>
            </w:tcBorders>
          </w:tcPr>
          <w:p w:rsidR="001842FF" w:rsidRDefault="001842FF" w:rsidP="00213508">
            <w:pPr>
              <w:snapToGrid w:val="0"/>
              <w:jc w:val="center"/>
              <w:rPr>
                <w:rFonts w:ascii="Times New Roman" w:hAnsi="Times New Roman"/>
                <w:sz w:val="24"/>
              </w:rPr>
            </w:pPr>
            <w:r w:rsidRPr="0075197F">
              <w:rPr>
                <w:rFonts w:ascii="Times New Roman" w:hAnsi="Times New Roman"/>
                <w:b/>
                <w:bCs/>
                <w:i/>
                <w:iCs/>
                <w:sz w:val="28"/>
                <w:szCs w:val="28"/>
              </w:rPr>
              <w:t>Букварь 2 часть</w:t>
            </w:r>
          </w:p>
        </w:tc>
        <w:tc>
          <w:tcPr>
            <w:tcW w:w="1575" w:type="dxa"/>
          </w:tcPr>
          <w:p w:rsidR="001842FF" w:rsidRDefault="001842FF">
            <w:pPr>
              <w:widowControl/>
              <w:suppressAutoHyphens w:val="0"/>
            </w:pPr>
          </w:p>
        </w:tc>
        <w:tc>
          <w:tcPr>
            <w:tcW w:w="1575" w:type="dxa"/>
          </w:tcPr>
          <w:p w:rsidR="001842FF" w:rsidRDefault="001842FF">
            <w:pPr>
              <w:widowControl/>
              <w:suppressAutoHyphens w:val="0"/>
            </w:pPr>
          </w:p>
        </w:tc>
        <w:tc>
          <w:tcPr>
            <w:tcW w:w="1575" w:type="dxa"/>
          </w:tcPr>
          <w:p w:rsidR="001842FF" w:rsidRDefault="001842FF">
            <w:pPr>
              <w:widowControl/>
              <w:suppressAutoHyphens w:val="0"/>
            </w:pPr>
          </w:p>
        </w:tc>
        <w:tc>
          <w:tcPr>
            <w:tcW w:w="1575" w:type="dxa"/>
          </w:tcPr>
          <w:p w:rsidR="001842FF" w:rsidRDefault="001842FF">
            <w:pPr>
              <w:widowControl/>
              <w:suppressAutoHyphens w:val="0"/>
            </w:pPr>
          </w:p>
        </w:tc>
        <w:tc>
          <w:tcPr>
            <w:tcW w:w="1575" w:type="dxa"/>
          </w:tcPr>
          <w:p w:rsidR="001842FF" w:rsidRDefault="001842FF">
            <w:pPr>
              <w:widowControl/>
              <w:suppressAutoHyphens w:val="0"/>
            </w:pPr>
          </w:p>
        </w:tc>
        <w:tc>
          <w:tcPr>
            <w:tcW w:w="1575" w:type="dxa"/>
          </w:tcPr>
          <w:p w:rsidR="001842FF" w:rsidRDefault="001842FF" w:rsidP="00F67CC4">
            <w:r w:rsidRPr="0068499F">
              <w:rPr>
                <w:rFonts w:ascii="Times New Roman" w:hAnsi="Times New Roman"/>
                <w:sz w:val="24"/>
              </w:rPr>
              <w:t>Словесная</w:t>
            </w:r>
          </w:p>
        </w:tc>
      </w:tr>
      <w:tr w:rsidR="001842FF" w:rsidTr="001842FF">
        <w:trPr>
          <w:gridAfter w:val="6"/>
          <w:wAfter w:w="9450" w:type="dxa"/>
        </w:trPr>
        <w:tc>
          <w:tcPr>
            <w:tcW w:w="852" w:type="dxa"/>
            <w:tcBorders>
              <w:left w:val="single" w:sz="4" w:space="0" w:color="000000"/>
              <w:bottom w:val="single" w:sz="4" w:space="0" w:color="000000"/>
            </w:tcBorders>
          </w:tcPr>
          <w:p w:rsidR="001842FF" w:rsidRDefault="001842FF" w:rsidP="007D3AE7">
            <w:pPr>
              <w:snapToGrid w:val="0"/>
              <w:ind w:left="-108" w:right="-108"/>
              <w:jc w:val="center"/>
              <w:rPr>
                <w:rFonts w:ascii="Times New Roman" w:hAnsi="Times New Roman"/>
                <w:sz w:val="24"/>
              </w:rPr>
            </w:pPr>
            <w:r>
              <w:rPr>
                <w:rFonts w:ascii="Times New Roman" w:hAnsi="Times New Roman"/>
                <w:sz w:val="24"/>
              </w:rPr>
              <w:t>16.12</w:t>
            </w:r>
          </w:p>
        </w:tc>
        <w:tc>
          <w:tcPr>
            <w:tcW w:w="990" w:type="dxa"/>
            <w:tcBorders>
              <w:left w:val="single" w:sz="4" w:space="0" w:color="000000"/>
              <w:bottom w:val="single" w:sz="4" w:space="0" w:color="000000"/>
            </w:tcBorders>
          </w:tcPr>
          <w:p w:rsidR="001842FF" w:rsidRDefault="001842FF">
            <w:pPr>
              <w:numPr>
                <w:ilvl w:val="0"/>
                <w:numId w:val="3"/>
              </w:numPr>
              <w:snapToGrid w:val="0"/>
              <w:jc w:val="center"/>
            </w:pPr>
          </w:p>
        </w:tc>
        <w:tc>
          <w:tcPr>
            <w:tcW w:w="3360" w:type="dxa"/>
            <w:tcBorders>
              <w:left w:val="single" w:sz="4" w:space="0" w:color="000000"/>
              <w:bottom w:val="single" w:sz="4" w:space="0" w:color="000000"/>
            </w:tcBorders>
          </w:tcPr>
          <w:p w:rsidR="001842FF" w:rsidRPr="0075197F" w:rsidRDefault="001842FF">
            <w:pPr>
              <w:autoSpaceDE w:val="0"/>
              <w:snapToGrid w:val="0"/>
              <w:rPr>
                <w:rFonts w:ascii="Times New Roman" w:hAnsi="Times New Roman"/>
                <w:b/>
                <w:bCs/>
                <w:i/>
                <w:iCs/>
                <w:sz w:val="28"/>
                <w:szCs w:val="28"/>
              </w:rPr>
            </w:pPr>
          </w:p>
          <w:p w:rsidR="001842FF" w:rsidRDefault="001842FF">
            <w:pPr>
              <w:autoSpaceDE w:val="0"/>
              <w:snapToGrid w:val="0"/>
              <w:rPr>
                <w:rFonts w:ascii="Times New Roman" w:hAnsi="Times New Roman"/>
                <w:sz w:val="24"/>
              </w:rPr>
            </w:pPr>
            <w:r>
              <w:rPr>
                <w:rFonts w:ascii="Times New Roman" w:hAnsi="Times New Roman"/>
                <w:sz w:val="24"/>
              </w:rPr>
              <w:t>Алфавит.</w:t>
            </w:r>
          </w:p>
          <w:p w:rsidR="001842FF" w:rsidRDefault="001842FF">
            <w:pPr>
              <w:autoSpaceDE w:val="0"/>
              <w:rPr>
                <w:rFonts w:ascii="Times New Roman" w:hAnsi="Times New Roman"/>
                <w:sz w:val="24"/>
              </w:rPr>
            </w:pPr>
            <w:r>
              <w:rPr>
                <w:rFonts w:ascii="Times New Roman" w:hAnsi="Times New Roman"/>
                <w:sz w:val="24"/>
              </w:rPr>
              <w:t>"Ты эти буквы заучи..."</w:t>
            </w:r>
          </w:p>
          <w:p w:rsidR="001842FF" w:rsidRDefault="001842FF">
            <w:pPr>
              <w:autoSpaceDE w:val="0"/>
              <w:rPr>
                <w:rFonts w:ascii="Times New Roman" w:hAnsi="Times New Roman"/>
                <w:sz w:val="24"/>
              </w:rPr>
            </w:pPr>
            <w:r>
              <w:rPr>
                <w:rFonts w:ascii="Times New Roman" w:hAnsi="Times New Roman"/>
                <w:sz w:val="24"/>
              </w:rPr>
              <w:t>С.Я.Маршак</w:t>
            </w:r>
          </w:p>
          <w:p w:rsidR="001842FF" w:rsidRDefault="001842FF">
            <w:pPr>
              <w:autoSpaceDE w:val="0"/>
              <w:rPr>
                <w:rFonts w:ascii="Times New Roman" w:hAnsi="Times New Roman"/>
                <w:sz w:val="24"/>
              </w:rPr>
            </w:pPr>
            <w:r>
              <w:rPr>
                <w:rFonts w:ascii="Times New Roman" w:hAnsi="Times New Roman"/>
                <w:sz w:val="24"/>
              </w:rPr>
              <w:t>«Спрятался». В.Голявкин</w:t>
            </w:r>
          </w:p>
        </w:tc>
        <w:tc>
          <w:tcPr>
            <w:tcW w:w="855" w:type="dxa"/>
            <w:tcBorders>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left w:val="single" w:sz="4" w:space="0" w:color="000000"/>
              <w:bottom w:val="single" w:sz="4" w:space="0" w:color="000000"/>
            </w:tcBorders>
          </w:tcPr>
          <w:p w:rsidR="001842FF" w:rsidRDefault="001842FF">
            <w:pPr>
              <w:autoSpaceDE w:val="0"/>
              <w:snapToGrid w:val="0"/>
              <w:rPr>
                <w:rFonts w:ascii="Times New Roman" w:hAnsi="Times New Roman"/>
                <w:sz w:val="24"/>
              </w:rPr>
            </w:pPr>
            <w:r>
              <w:rPr>
                <w:rFonts w:ascii="Times New Roman" w:hAnsi="Times New Roman"/>
                <w:sz w:val="24"/>
              </w:rPr>
              <w:t xml:space="preserve"> Проблемная ситуация: "Чего больше в русском языке: букв или звуков?" Чтение</w:t>
            </w:r>
          </w:p>
          <w:p w:rsidR="001842FF" w:rsidRDefault="001842FF">
            <w:pPr>
              <w:autoSpaceDE w:val="0"/>
              <w:rPr>
                <w:rFonts w:ascii="Times New Roman" w:hAnsi="Times New Roman"/>
                <w:sz w:val="24"/>
              </w:rPr>
            </w:pPr>
            <w:r>
              <w:rPr>
                <w:rFonts w:ascii="Times New Roman" w:hAnsi="Times New Roman"/>
                <w:sz w:val="24"/>
              </w:rPr>
              <w:t>стихотворения Ответы на вопросы по содержанию прочитанного. Умение</w:t>
            </w:r>
          </w:p>
          <w:p w:rsidR="001842FF" w:rsidRDefault="001842FF">
            <w:pPr>
              <w:autoSpaceDE w:val="0"/>
              <w:snapToGrid w:val="0"/>
              <w:jc w:val="both"/>
              <w:rPr>
                <w:rFonts w:ascii="Times New Roman" w:hAnsi="Times New Roman"/>
                <w:sz w:val="24"/>
              </w:rPr>
            </w:pPr>
            <w:r>
              <w:rPr>
                <w:rFonts w:ascii="Times New Roman" w:hAnsi="Times New Roman"/>
                <w:sz w:val="24"/>
              </w:rPr>
              <w:t>определить и объяснить значение слова в контексте.</w:t>
            </w:r>
          </w:p>
        </w:tc>
        <w:tc>
          <w:tcPr>
            <w:tcW w:w="1950" w:type="dxa"/>
            <w:tcBorders>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tc>
        <w:tc>
          <w:tcPr>
            <w:tcW w:w="1575" w:type="dxa"/>
            <w:tcBorders>
              <w:left w:val="single" w:sz="4" w:space="0" w:color="000000"/>
              <w:bottom w:val="single" w:sz="4" w:space="0" w:color="000000"/>
              <w:right w:val="single" w:sz="4" w:space="0" w:color="000000"/>
            </w:tcBorders>
          </w:tcPr>
          <w:p w:rsidR="001842FF" w:rsidRDefault="001842FF" w:rsidP="00F67CC4">
            <w:r w:rsidRPr="0068499F">
              <w:rPr>
                <w:rFonts w:ascii="Times New Roman" w:hAnsi="Times New Roman"/>
                <w:sz w:val="24"/>
              </w:rPr>
              <w:t>Словесная</w:t>
            </w:r>
          </w:p>
        </w:tc>
      </w:tr>
      <w:tr w:rsidR="001842FF" w:rsidTr="001842FF">
        <w:trPr>
          <w:gridAfter w:val="6"/>
          <w:wAfter w:w="9450" w:type="dxa"/>
        </w:trPr>
        <w:tc>
          <w:tcPr>
            <w:tcW w:w="852" w:type="dxa"/>
            <w:tcBorders>
              <w:left w:val="single" w:sz="4" w:space="0" w:color="000000"/>
              <w:bottom w:val="single" w:sz="4" w:space="0" w:color="000000"/>
            </w:tcBorders>
          </w:tcPr>
          <w:p w:rsidR="001842FF" w:rsidRDefault="001842FF" w:rsidP="002C252A">
            <w:pPr>
              <w:snapToGrid w:val="0"/>
              <w:ind w:left="-108" w:right="-108"/>
              <w:jc w:val="center"/>
              <w:rPr>
                <w:rFonts w:ascii="Times New Roman" w:hAnsi="Times New Roman"/>
                <w:sz w:val="24"/>
              </w:rPr>
            </w:pPr>
            <w:r>
              <w:rPr>
                <w:rFonts w:ascii="Times New Roman" w:hAnsi="Times New Roman"/>
                <w:sz w:val="24"/>
              </w:rPr>
              <w:t>19.12</w:t>
            </w:r>
          </w:p>
        </w:tc>
        <w:tc>
          <w:tcPr>
            <w:tcW w:w="990" w:type="dxa"/>
            <w:tcBorders>
              <w:left w:val="single" w:sz="4" w:space="0" w:color="000000"/>
              <w:bottom w:val="single" w:sz="4" w:space="0" w:color="000000"/>
            </w:tcBorders>
          </w:tcPr>
          <w:p w:rsidR="001842FF" w:rsidRDefault="001842FF">
            <w:pPr>
              <w:numPr>
                <w:ilvl w:val="0"/>
                <w:numId w:val="3"/>
              </w:numPr>
              <w:snapToGrid w:val="0"/>
              <w:jc w:val="center"/>
            </w:pPr>
          </w:p>
        </w:tc>
        <w:tc>
          <w:tcPr>
            <w:tcW w:w="3360" w:type="dxa"/>
            <w:tcBorders>
              <w:left w:val="single" w:sz="4" w:space="0" w:color="000000"/>
              <w:bottom w:val="single" w:sz="4" w:space="0" w:color="000000"/>
            </w:tcBorders>
          </w:tcPr>
          <w:p w:rsidR="001842FF" w:rsidRDefault="001842FF">
            <w:pPr>
              <w:snapToGrid w:val="0"/>
              <w:ind w:right="-108"/>
              <w:rPr>
                <w:rFonts w:ascii="Times New Roman" w:hAnsi="Times New Roman"/>
                <w:sz w:val="24"/>
              </w:rPr>
            </w:pPr>
            <w:r>
              <w:rPr>
                <w:rFonts w:ascii="Times New Roman" w:hAnsi="Times New Roman"/>
                <w:sz w:val="24"/>
              </w:rPr>
              <w:t>Развитие восприятия художественногопроизведе</w:t>
            </w:r>
          </w:p>
          <w:p w:rsidR="001842FF" w:rsidRDefault="001842FF">
            <w:pPr>
              <w:snapToGrid w:val="0"/>
              <w:ind w:right="-108"/>
              <w:rPr>
                <w:rFonts w:ascii="Times New Roman" w:hAnsi="Times New Roman"/>
                <w:sz w:val="24"/>
              </w:rPr>
            </w:pPr>
            <w:r>
              <w:rPr>
                <w:rFonts w:ascii="Times New Roman" w:hAnsi="Times New Roman"/>
                <w:sz w:val="24"/>
              </w:rPr>
              <w:t>ния . Русская народная сказка «Привередница»</w:t>
            </w:r>
          </w:p>
        </w:tc>
        <w:tc>
          <w:tcPr>
            <w:tcW w:w="855" w:type="dxa"/>
            <w:tcBorders>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1950" w:type="dxa"/>
            <w:tcBorders>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p w:rsidR="001842FF" w:rsidRDefault="001842FF">
            <w:pPr>
              <w:snapToGrid w:val="0"/>
              <w:ind w:right="-108"/>
              <w:jc w:val="both"/>
              <w:rPr>
                <w:rFonts w:ascii="Times New Roman" w:hAnsi="Times New Roman"/>
                <w:sz w:val="24"/>
              </w:rPr>
            </w:pPr>
          </w:p>
          <w:p w:rsidR="001842FF" w:rsidRDefault="001842FF">
            <w:pPr>
              <w:snapToGrid w:val="0"/>
              <w:ind w:right="-108"/>
              <w:jc w:val="both"/>
              <w:rPr>
                <w:rFonts w:ascii="Times New Roman" w:hAnsi="Times New Roman"/>
                <w:sz w:val="24"/>
              </w:rPr>
            </w:pPr>
          </w:p>
        </w:tc>
        <w:tc>
          <w:tcPr>
            <w:tcW w:w="1575" w:type="dxa"/>
            <w:tcBorders>
              <w:left w:val="single" w:sz="4" w:space="0" w:color="000000"/>
              <w:bottom w:val="single" w:sz="4" w:space="0" w:color="000000"/>
              <w:right w:val="single" w:sz="4" w:space="0" w:color="000000"/>
            </w:tcBorders>
          </w:tcPr>
          <w:p w:rsidR="001842FF" w:rsidRDefault="001842FF" w:rsidP="00F67CC4">
            <w:r w:rsidRPr="0068499F">
              <w:rPr>
                <w:rFonts w:ascii="Times New Roman" w:hAnsi="Times New Roman"/>
                <w:sz w:val="24"/>
              </w:rPr>
              <w:t>Словесная</w:t>
            </w:r>
          </w:p>
        </w:tc>
      </w:tr>
      <w:tr w:rsidR="001842FF" w:rsidTr="001842FF">
        <w:trPr>
          <w:gridAfter w:val="6"/>
          <w:wAfter w:w="9450" w:type="dxa"/>
        </w:trPr>
        <w:tc>
          <w:tcPr>
            <w:tcW w:w="852" w:type="dxa"/>
            <w:tcBorders>
              <w:left w:val="single" w:sz="4" w:space="0" w:color="000000"/>
              <w:bottom w:val="single" w:sz="4" w:space="0" w:color="000000"/>
            </w:tcBorders>
          </w:tcPr>
          <w:p w:rsidR="001842FF" w:rsidRDefault="001842FF" w:rsidP="007D3AE7">
            <w:pPr>
              <w:snapToGrid w:val="0"/>
              <w:ind w:left="-108" w:right="-108"/>
              <w:jc w:val="center"/>
              <w:rPr>
                <w:rFonts w:ascii="Times New Roman" w:hAnsi="Times New Roman"/>
                <w:sz w:val="24"/>
              </w:rPr>
            </w:pPr>
            <w:r>
              <w:rPr>
                <w:rFonts w:ascii="Times New Roman" w:hAnsi="Times New Roman"/>
                <w:sz w:val="24"/>
              </w:rPr>
              <w:t>20.12</w:t>
            </w:r>
          </w:p>
        </w:tc>
        <w:tc>
          <w:tcPr>
            <w:tcW w:w="990" w:type="dxa"/>
            <w:tcBorders>
              <w:left w:val="single" w:sz="4" w:space="0" w:color="000000"/>
              <w:bottom w:val="single" w:sz="4" w:space="0" w:color="000000"/>
            </w:tcBorders>
          </w:tcPr>
          <w:p w:rsidR="001842FF" w:rsidRDefault="001842FF">
            <w:pPr>
              <w:numPr>
                <w:ilvl w:val="0"/>
                <w:numId w:val="3"/>
              </w:numPr>
              <w:snapToGrid w:val="0"/>
              <w:jc w:val="center"/>
            </w:pPr>
          </w:p>
        </w:tc>
        <w:tc>
          <w:tcPr>
            <w:tcW w:w="3360" w:type="dxa"/>
            <w:tcBorders>
              <w:left w:val="single" w:sz="4" w:space="0" w:color="000000"/>
              <w:bottom w:val="single" w:sz="4" w:space="0" w:color="000000"/>
            </w:tcBorders>
          </w:tcPr>
          <w:p w:rsidR="001842FF" w:rsidRDefault="001842FF">
            <w:pPr>
              <w:autoSpaceDE w:val="0"/>
              <w:snapToGrid w:val="0"/>
              <w:rPr>
                <w:rFonts w:ascii="Times New Roman" w:hAnsi="Times New Roman"/>
                <w:sz w:val="24"/>
              </w:rPr>
            </w:pPr>
            <w:r>
              <w:rPr>
                <w:rFonts w:ascii="Times New Roman" w:hAnsi="Times New Roman"/>
                <w:sz w:val="24"/>
              </w:rPr>
              <w:t>«Три котенка». В. Сутеев</w:t>
            </w:r>
          </w:p>
          <w:p w:rsidR="001842FF" w:rsidRDefault="001842FF">
            <w:pPr>
              <w:autoSpaceDE w:val="0"/>
              <w:rPr>
                <w:rFonts w:ascii="Times New Roman" w:hAnsi="Times New Roman"/>
                <w:sz w:val="24"/>
              </w:rPr>
            </w:pPr>
            <w:r>
              <w:rPr>
                <w:rFonts w:ascii="Times New Roman" w:hAnsi="Times New Roman"/>
                <w:sz w:val="24"/>
              </w:rPr>
              <w:t>«Беспокойные соседки».</w:t>
            </w:r>
          </w:p>
          <w:p w:rsidR="001842FF" w:rsidRDefault="001842FF">
            <w:pPr>
              <w:autoSpaceDE w:val="0"/>
              <w:snapToGrid w:val="0"/>
              <w:ind w:right="-108"/>
              <w:rPr>
                <w:rFonts w:ascii="Times New Roman" w:hAnsi="Times New Roman"/>
                <w:sz w:val="24"/>
              </w:rPr>
            </w:pPr>
            <w:r>
              <w:rPr>
                <w:rFonts w:ascii="Times New Roman" w:hAnsi="Times New Roman"/>
                <w:sz w:val="24"/>
              </w:rPr>
              <w:t>А.Шибаев</w:t>
            </w:r>
          </w:p>
        </w:tc>
        <w:tc>
          <w:tcPr>
            <w:tcW w:w="855" w:type="dxa"/>
            <w:tcBorders>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left w:val="single" w:sz="4" w:space="0" w:color="000000"/>
              <w:bottom w:val="single" w:sz="4" w:space="0" w:color="000000"/>
            </w:tcBorders>
          </w:tcPr>
          <w:p w:rsidR="001842FF" w:rsidRDefault="001842FF">
            <w:pPr>
              <w:autoSpaceDE w:val="0"/>
              <w:snapToGrid w:val="0"/>
              <w:rPr>
                <w:rFonts w:ascii="Times New Roman" w:hAnsi="Times New Roman"/>
                <w:sz w:val="24"/>
              </w:rPr>
            </w:pPr>
            <w:r>
              <w:rPr>
                <w:rFonts w:ascii="Times New Roman" w:hAnsi="Times New Roman"/>
                <w:sz w:val="24"/>
              </w:rPr>
              <w:t>Чтение рассказа В. Сутеева "Три котенка" и выполнение задания к рассказу.</w:t>
            </w:r>
          </w:p>
          <w:p w:rsidR="001842FF" w:rsidRDefault="001842FF">
            <w:pPr>
              <w:autoSpaceDE w:val="0"/>
              <w:rPr>
                <w:rFonts w:ascii="Times New Roman" w:hAnsi="Times New Roman"/>
                <w:sz w:val="24"/>
              </w:rPr>
            </w:pPr>
            <w:r>
              <w:rPr>
                <w:rFonts w:ascii="Times New Roman" w:hAnsi="Times New Roman"/>
                <w:sz w:val="24"/>
              </w:rPr>
              <w:t>Чтение стихотворения А.Шибаева</w:t>
            </w:r>
          </w:p>
          <w:p w:rsidR="001842FF" w:rsidRDefault="001842FF">
            <w:pPr>
              <w:autoSpaceDE w:val="0"/>
              <w:rPr>
                <w:rFonts w:ascii="Times New Roman" w:hAnsi="Times New Roman"/>
                <w:sz w:val="24"/>
              </w:rPr>
            </w:pPr>
            <w:r>
              <w:rPr>
                <w:rFonts w:ascii="Times New Roman" w:hAnsi="Times New Roman"/>
                <w:sz w:val="24"/>
              </w:rPr>
              <w:t>«Беспокойные соседки» и обсуждение вопроса о том, как превратить буквы Г,Д,Е,Ё</w:t>
            </w:r>
          </w:p>
          <w:p w:rsidR="001842FF" w:rsidRDefault="001842FF">
            <w:pPr>
              <w:autoSpaceDE w:val="0"/>
              <w:snapToGrid w:val="0"/>
              <w:jc w:val="both"/>
              <w:rPr>
                <w:rFonts w:ascii="Times New Roman" w:hAnsi="Times New Roman"/>
                <w:sz w:val="24"/>
              </w:rPr>
            </w:pPr>
            <w:r>
              <w:rPr>
                <w:rFonts w:ascii="Times New Roman" w:hAnsi="Times New Roman"/>
                <w:sz w:val="24"/>
              </w:rPr>
              <w:lastRenderedPageBreak/>
              <w:t>Ж в предложение.</w:t>
            </w:r>
          </w:p>
        </w:tc>
        <w:tc>
          <w:tcPr>
            <w:tcW w:w="1950" w:type="dxa"/>
            <w:tcBorders>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lastRenderedPageBreak/>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tc>
        <w:tc>
          <w:tcPr>
            <w:tcW w:w="1575" w:type="dxa"/>
            <w:tcBorders>
              <w:left w:val="single" w:sz="4" w:space="0" w:color="000000"/>
              <w:bottom w:val="single" w:sz="4" w:space="0" w:color="000000"/>
              <w:right w:val="single" w:sz="4" w:space="0" w:color="000000"/>
            </w:tcBorders>
          </w:tcPr>
          <w:p w:rsidR="001842FF" w:rsidRDefault="001842FF">
            <w:r w:rsidRPr="006C121A">
              <w:rPr>
                <w:rFonts w:ascii="Times New Roman" w:hAnsi="Times New Roman"/>
                <w:sz w:val="24"/>
              </w:rPr>
              <w:t>Словесная</w:t>
            </w:r>
          </w:p>
        </w:tc>
      </w:tr>
      <w:tr w:rsidR="001842FF" w:rsidTr="001842FF">
        <w:trPr>
          <w:gridAfter w:val="6"/>
          <w:wAfter w:w="9450" w:type="dxa"/>
        </w:trPr>
        <w:tc>
          <w:tcPr>
            <w:tcW w:w="852" w:type="dxa"/>
            <w:tcBorders>
              <w:left w:val="single" w:sz="4" w:space="0" w:color="000000"/>
              <w:bottom w:val="single" w:sz="4" w:space="0" w:color="000000"/>
            </w:tcBorders>
          </w:tcPr>
          <w:p w:rsidR="001842FF" w:rsidRDefault="001842FF" w:rsidP="007D3AE7">
            <w:pPr>
              <w:snapToGrid w:val="0"/>
              <w:ind w:left="-108" w:right="-108"/>
              <w:jc w:val="center"/>
              <w:rPr>
                <w:rFonts w:ascii="Times New Roman" w:hAnsi="Times New Roman"/>
                <w:sz w:val="24"/>
              </w:rPr>
            </w:pPr>
            <w:r>
              <w:rPr>
                <w:rFonts w:ascii="Times New Roman" w:hAnsi="Times New Roman"/>
                <w:sz w:val="24"/>
              </w:rPr>
              <w:lastRenderedPageBreak/>
              <w:t>22.12</w:t>
            </w:r>
          </w:p>
        </w:tc>
        <w:tc>
          <w:tcPr>
            <w:tcW w:w="990" w:type="dxa"/>
            <w:tcBorders>
              <w:left w:val="single" w:sz="4" w:space="0" w:color="000000"/>
              <w:bottom w:val="single" w:sz="4" w:space="0" w:color="000000"/>
            </w:tcBorders>
          </w:tcPr>
          <w:p w:rsidR="001842FF" w:rsidRDefault="001842FF">
            <w:pPr>
              <w:numPr>
                <w:ilvl w:val="0"/>
                <w:numId w:val="3"/>
              </w:numPr>
              <w:snapToGrid w:val="0"/>
              <w:jc w:val="center"/>
            </w:pPr>
          </w:p>
        </w:tc>
        <w:tc>
          <w:tcPr>
            <w:tcW w:w="3360" w:type="dxa"/>
            <w:tcBorders>
              <w:left w:val="single" w:sz="4" w:space="0" w:color="000000"/>
              <w:bottom w:val="single" w:sz="4" w:space="0" w:color="000000"/>
            </w:tcBorders>
          </w:tcPr>
          <w:p w:rsidR="001842FF" w:rsidRDefault="001842FF">
            <w:pPr>
              <w:autoSpaceDE w:val="0"/>
              <w:snapToGrid w:val="0"/>
              <w:rPr>
                <w:rFonts w:ascii="Times New Roman" w:hAnsi="Times New Roman"/>
                <w:sz w:val="24"/>
              </w:rPr>
            </w:pPr>
            <w:r>
              <w:rPr>
                <w:rFonts w:ascii="Times New Roman" w:hAnsi="Times New Roman"/>
                <w:sz w:val="24"/>
              </w:rPr>
              <w:t xml:space="preserve">«Про нос и язык». </w:t>
            </w:r>
          </w:p>
          <w:p w:rsidR="001842FF" w:rsidRDefault="001842FF">
            <w:pPr>
              <w:autoSpaceDE w:val="0"/>
              <w:snapToGrid w:val="0"/>
              <w:rPr>
                <w:rFonts w:ascii="Times New Roman" w:hAnsi="Times New Roman"/>
                <w:sz w:val="24"/>
              </w:rPr>
            </w:pPr>
            <w:r>
              <w:rPr>
                <w:rFonts w:ascii="Times New Roman" w:hAnsi="Times New Roman"/>
                <w:sz w:val="24"/>
              </w:rPr>
              <w:t xml:space="preserve">Е. Пермяк </w:t>
            </w:r>
          </w:p>
          <w:p w:rsidR="001842FF" w:rsidRDefault="001842FF">
            <w:pPr>
              <w:autoSpaceDE w:val="0"/>
              <w:snapToGrid w:val="0"/>
              <w:rPr>
                <w:rFonts w:ascii="Times New Roman" w:hAnsi="Times New Roman"/>
                <w:sz w:val="24"/>
              </w:rPr>
            </w:pPr>
            <w:r>
              <w:rPr>
                <w:rFonts w:ascii="Times New Roman" w:hAnsi="Times New Roman"/>
                <w:sz w:val="24"/>
              </w:rPr>
              <w:t>«Меня нет дома». Г. Остер</w:t>
            </w:r>
          </w:p>
        </w:tc>
        <w:tc>
          <w:tcPr>
            <w:tcW w:w="855" w:type="dxa"/>
            <w:tcBorders>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left w:val="single" w:sz="4" w:space="0" w:color="000000"/>
              <w:bottom w:val="single" w:sz="4" w:space="0" w:color="000000"/>
            </w:tcBorders>
          </w:tcPr>
          <w:p w:rsidR="001842FF" w:rsidRDefault="001842FF">
            <w:pPr>
              <w:autoSpaceDE w:val="0"/>
              <w:snapToGrid w:val="0"/>
              <w:rPr>
                <w:rFonts w:ascii="Times New Roman" w:hAnsi="Times New Roman"/>
                <w:sz w:val="24"/>
              </w:rPr>
            </w:pPr>
            <w:r>
              <w:rPr>
                <w:rFonts w:ascii="Times New Roman" w:hAnsi="Times New Roman"/>
                <w:sz w:val="24"/>
              </w:rPr>
              <w:t>Чтение рассказа Е. Пермяка "Про нос и язык"</w:t>
            </w:r>
          </w:p>
          <w:p w:rsidR="001842FF" w:rsidRDefault="001842FF">
            <w:pPr>
              <w:autoSpaceDE w:val="0"/>
              <w:rPr>
                <w:rFonts w:ascii="Times New Roman" w:hAnsi="Times New Roman"/>
                <w:sz w:val="24"/>
              </w:rPr>
            </w:pPr>
            <w:r>
              <w:rPr>
                <w:rFonts w:ascii="Times New Roman" w:hAnsi="Times New Roman"/>
                <w:sz w:val="24"/>
              </w:rPr>
              <w:t>и Г. Остера "Меня нет дома" учителем и хорошо читающими учениками. Выполнение заданий к рассказам. Обсуждение с детьми справедливости бабушкиного шутливого ответа. Выбор пословицы к содержанию прочитанного.</w:t>
            </w:r>
          </w:p>
          <w:p w:rsidR="001842FF" w:rsidRDefault="001842FF">
            <w:pPr>
              <w:autoSpaceDE w:val="0"/>
              <w:rPr>
                <w:rFonts w:ascii="Times New Roman" w:hAnsi="Times New Roman"/>
                <w:sz w:val="24"/>
              </w:rPr>
            </w:pPr>
            <w:r>
              <w:rPr>
                <w:rFonts w:ascii="Times New Roman" w:hAnsi="Times New Roman"/>
                <w:sz w:val="24"/>
              </w:rPr>
              <w:t>Обсуждение комичности ситуации рассказа Г. Остера и возможности её разумного</w:t>
            </w:r>
          </w:p>
          <w:p w:rsidR="001842FF" w:rsidRDefault="001842FF">
            <w:pPr>
              <w:autoSpaceDE w:val="0"/>
              <w:snapToGrid w:val="0"/>
              <w:jc w:val="both"/>
              <w:rPr>
                <w:rFonts w:ascii="Times New Roman" w:hAnsi="Times New Roman"/>
                <w:sz w:val="24"/>
              </w:rPr>
            </w:pPr>
            <w:r>
              <w:rPr>
                <w:rFonts w:ascii="Times New Roman" w:hAnsi="Times New Roman"/>
                <w:sz w:val="24"/>
              </w:rPr>
              <w:t>решения. Ролевое чтение</w:t>
            </w:r>
          </w:p>
        </w:tc>
        <w:tc>
          <w:tcPr>
            <w:tcW w:w="1950" w:type="dxa"/>
            <w:tcBorders>
              <w:left w:val="single" w:sz="4" w:space="0" w:color="000000"/>
              <w:bottom w:val="single" w:sz="4" w:space="0" w:color="000000"/>
            </w:tcBorders>
          </w:tcPr>
          <w:p w:rsidR="001842FF" w:rsidRDefault="001842FF">
            <w:pPr>
              <w:snapToGrid w:val="0"/>
              <w:rPr>
                <w:rFonts w:ascii="Times New Roman" w:hAnsi="Times New Roman"/>
                <w:sz w:val="24"/>
              </w:rPr>
            </w:pPr>
          </w:p>
        </w:tc>
        <w:tc>
          <w:tcPr>
            <w:tcW w:w="1575" w:type="dxa"/>
            <w:tcBorders>
              <w:left w:val="single" w:sz="4" w:space="0" w:color="000000"/>
              <w:bottom w:val="single" w:sz="4" w:space="0" w:color="000000"/>
              <w:right w:val="single" w:sz="4" w:space="0" w:color="000000"/>
            </w:tcBorders>
          </w:tcPr>
          <w:p w:rsidR="001842FF" w:rsidRDefault="001842FF">
            <w:r w:rsidRPr="006C121A">
              <w:rPr>
                <w:rFonts w:ascii="Times New Roman" w:hAnsi="Times New Roman"/>
                <w:sz w:val="24"/>
              </w:rPr>
              <w:t>Словесная</w:t>
            </w:r>
          </w:p>
        </w:tc>
      </w:tr>
      <w:tr w:rsidR="001842FF" w:rsidTr="001842FF">
        <w:trPr>
          <w:gridAfter w:val="6"/>
          <w:wAfter w:w="9450" w:type="dxa"/>
        </w:trPr>
        <w:tc>
          <w:tcPr>
            <w:tcW w:w="852" w:type="dxa"/>
            <w:tcBorders>
              <w:left w:val="single" w:sz="4" w:space="0" w:color="000000"/>
              <w:bottom w:val="single" w:sz="4" w:space="0" w:color="000000"/>
            </w:tcBorders>
          </w:tcPr>
          <w:p w:rsidR="001842FF" w:rsidRDefault="001842FF" w:rsidP="007D3AE7">
            <w:pPr>
              <w:snapToGrid w:val="0"/>
              <w:ind w:left="-108" w:right="-108"/>
              <w:jc w:val="center"/>
              <w:rPr>
                <w:rFonts w:ascii="Times New Roman" w:hAnsi="Times New Roman"/>
                <w:sz w:val="24"/>
              </w:rPr>
            </w:pPr>
            <w:r>
              <w:rPr>
                <w:rFonts w:ascii="Times New Roman" w:hAnsi="Times New Roman"/>
                <w:sz w:val="24"/>
              </w:rPr>
              <w:t>23.12</w:t>
            </w:r>
          </w:p>
        </w:tc>
        <w:tc>
          <w:tcPr>
            <w:tcW w:w="990" w:type="dxa"/>
            <w:tcBorders>
              <w:left w:val="single" w:sz="4" w:space="0" w:color="000000"/>
              <w:bottom w:val="single" w:sz="4" w:space="0" w:color="000000"/>
            </w:tcBorders>
          </w:tcPr>
          <w:p w:rsidR="001842FF" w:rsidRDefault="001842FF">
            <w:pPr>
              <w:numPr>
                <w:ilvl w:val="0"/>
                <w:numId w:val="3"/>
              </w:numPr>
              <w:snapToGrid w:val="0"/>
              <w:jc w:val="center"/>
            </w:pPr>
          </w:p>
        </w:tc>
        <w:tc>
          <w:tcPr>
            <w:tcW w:w="3360" w:type="dxa"/>
            <w:tcBorders>
              <w:left w:val="single" w:sz="4" w:space="0" w:color="000000"/>
              <w:bottom w:val="single" w:sz="4" w:space="0" w:color="000000"/>
            </w:tcBorders>
          </w:tcPr>
          <w:p w:rsidR="001842FF" w:rsidRDefault="001842FF">
            <w:pPr>
              <w:autoSpaceDE w:val="0"/>
              <w:snapToGrid w:val="0"/>
              <w:rPr>
                <w:rFonts w:ascii="Times New Roman" w:hAnsi="Times New Roman"/>
                <w:sz w:val="24"/>
              </w:rPr>
            </w:pPr>
            <w:r>
              <w:rPr>
                <w:rFonts w:ascii="Times New Roman" w:hAnsi="Times New Roman"/>
                <w:sz w:val="24"/>
              </w:rPr>
              <w:t>«На зарядку – становись»!</w:t>
            </w:r>
          </w:p>
          <w:p w:rsidR="001842FF" w:rsidRDefault="001842FF">
            <w:pPr>
              <w:autoSpaceDE w:val="0"/>
              <w:rPr>
                <w:rFonts w:ascii="Times New Roman" w:hAnsi="Times New Roman"/>
                <w:sz w:val="24"/>
              </w:rPr>
            </w:pPr>
            <w:r>
              <w:rPr>
                <w:rFonts w:ascii="Times New Roman" w:hAnsi="Times New Roman"/>
                <w:sz w:val="24"/>
              </w:rPr>
              <w:t>А.Шибаев</w:t>
            </w:r>
          </w:p>
          <w:p w:rsidR="001842FF" w:rsidRDefault="001842FF">
            <w:pPr>
              <w:autoSpaceDE w:val="0"/>
              <w:snapToGrid w:val="0"/>
              <w:ind w:right="-108"/>
              <w:rPr>
                <w:rFonts w:ascii="Times New Roman" w:hAnsi="Times New Roman"/>
                <w:sz w:val="24"/>
              </w:rPr>
            </w:pPr>
            <w:r>
              <w:rPr>
                <w:rFonts w:ascii="Times New Roman" w:hAnsi="Times New Roman"/>
                <w:sz w:val="24"/>
              </w:rPr>
              <w:t>«Познакомились». А.Шибаев</w:t>
            </w:r>
          </w:p>
        </w:tc>
        <w:tc>
          <w:tcPr>
            <w:tcW w:w="855" w:type="dxa"/>
            <w:tcBorders>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left w:val="single" w:sz="4" w:space="0" w:color="000000"/>
              <w:bottom w:val="single" w:sz="4" w:space="0" w:color="000000"/>
            </w:tcBorders>
          </w:tcPr>
          <w:p w:rsidR="001842FF" w:rsidRDefault="001842FF">
            <w:pPr>
              <w:autoSpaceDE w:val="0"/>
              <w:snapToGrid w:val="0"/>
              <w:rPr>
                <w:rFonts w:ascii="Times New Roman" w:hAnsi="Times New Roman"/>
                <w:sz w:val="24"/>
              </w:rPr>
            </w:pPr>
            <w:r>
              <w:rPr>
                <w:rFonts w:ascii="Times New Roman" w:hAnsi="Times New Roman"/>
                <w:sz w:val="24"/>
              </w:rPr>
              <w:t>Чтение рассказа А.Шибаева "На зарядку – становись!" учителем и хорошо читающими учениками. Выполнение заданий.</w:t>
            </w:r>
          </w:p>
          <w:p w:rsidR="001842FF" w:rsidRDefault="001842FF">
            <w:pPr>
              <w:autoSpaceDE w:val="0"/>
              <w:rPr>
                <w:rFonts w:ascii="Times New Roman" w:hAnsi="Times New Roman"/>
                <w:sz w:val="24"/>
              </w:rPr>
            </w:pPr>
            <w:r>
              <w:rPr>
                <w:rFonts w:ascii="Times New Roman" w:hAnsi="Times New Roman"/>
                <w:sz w:val="24"/>
              </w:rPr>
              <w:t>Инсценировка: один или два ученика изображают букву, остальные угадывают,</w:t>
            </w:r>
          </w:p>
          <w:p w:rsidR="001842FF" w:rsidRDefault="001842FF">
            <w:pPr>
              <w:autoSpaceDE w:val="0"/>
              <w:rPr>
                <w:rFonts w:ascii="Times New Roman" w:hAnsi="Times New Roman"/>
                <w:sz w:val="24"/>
              </w:rPr>
            </w:pPr>
            <w:r>
              <w:rPr>
                <w:rFonts w:ascii="Times New Roman" w:hAnsi="Times New Roman"/>
                <w:sz w:val="24"/>
              </w:rPr>
              <w:t>какая это буква.</w:t>
            </w:r>
          </w:p>
          <w:p w:rsidR="001842FF" w:rsidRDefault="001842FF">
            <w:pPr>
              <w:autoSpaceDE w:val="0"/>
              <w:rPr>
                <w:rFonts w:ascii="Times New Roman" w:hAnsi="Times New Roman"/>
                <w:sz w:val="24"/>
              </w:rPr>
            </w:pPr>
            <w:r>
              <w:rPr>
                <w:rFonts w:ascii="Times New Roman" w:hAnsi="Times New Roman"/>
                <w:sz w:val="24"/>
              </w:rPr>
              <w:t>Чтение и обсуждение рассказа «Познакомились»: какой знак вам больше</w:t>
            </w:r>
          </w:p>
          <w:p w:rsidR="001842FF" w:rsidRDefault="001842FF">
            <w:pPr>
              <w:autoSpaceDE w:val="0"/>
              <w:rPr>
                <w:rFonts w:ascii="Times New Roman" w:hAnsi="Times New Roman"/>
                <w:sz w:val="24"/>
              </w:rPr>
            </w:pPr>
            <w:r>
              <w:rPr>
                <w:rFonts w:ascii="Times New Roman" w:hAnsi="Times New Roman"/>
                <w:sz w:val="24"/>
              </w:rPr>
              <w:t>понравился и почему?</w:t>
            </w:r>
          </w:p>
          <w:p w:rsidR="001842FF" w:rsidRDefault="001842FF">
            <w:pPr>
              <w:autoSpaceDE w:val="0"/>
              <w:rPr>
                <w:rFonts w:ascii="Times New Roman" w:hAnsi="Times New Roman"/>
                <w:sz w:val="24"/>
              </w:rPr>
            </w:pPr>
            <w:r>
              <w:rPr>
                <w:rFonts w:ascii="Times New Roman" w:hAnsi="Times New Roman"/>
                <w:sz w:val="24"/>
              </w:rPr>
              <w:t>Ролевое чтение: выбор нужной интонации и</w:t>
            </w:r>
          </w:p>
          <w:p w:rsidR="001842FF" w:rsidRDefault="001842FF">
            <w:pPr>
              <w:autoSpaceDE w:val="0"/>
              <w:snapToGrid w:val="0"/>
              <w:jc w:val="both"/>
              <w:rPr>
                <w:rFonts w:ascii="Times New Roman" w:hAnsi="Times New Roman"/>
                <w:sz w:val="24"/>
              </w:rPr>
            </w:pPr>
            <w:r>
              <w:rPr>
                <w:rFonts w:ascii="Times New Roman" w:hAnsi="Times New Roman"/>
                <w:sz w:val="24"/>
              </w:rPr>
              <w:t>настроения при чтении.</w:t>
            </w:r>
          </w:p>
        </w:tc>
        <w:tc>
          <w:tcPr>
            <w:tcW w:w="1950" w:type="dxa"/>
            <w:tcBorders>
              <w:left w:val="single" w:sz="4" w:space="0" w:color="000000"/>
              <w:bottom w:val="single" w:sz="4" w:space="0" w:color="000000"/>
            </w:tcBorders>
          </w:tcPr>
          <w:p w:rsidR="001842FF" w:rsidRDefault="001842FF">
            <w:pPr>
              <w:snapToGrid w:val="0"/>
              <w:rPr>
                <w:rFonts w:ascii="Times New Roman" w:hAnsi="Times New Roman"/>
                <w:sz w:val="24"/>
              </w:rPr>
            </w:pPr>
          </w:p>
        </w:tc>
        <w:tc>
          <w:tcPr>
            <w:tcW w:w="1575" w:type="dxa"/>
            <w:tcBorders>
              <w:left w:val="single" w:sz="4" w:space="0" w:color="000000"/>
              <w:bottom w:val="single" w:sz="4" w:space="0" w:color="000000"/>
              <w:right w:val="single" w:sz="4" w:space="0" w:color="000000"/>
            </w:tcBorders>
          </w:tcPr>
          <w:p w:rsidR="001842FF" w:rsidRDefault="001842FF">
            <w:r w:rsidRPr="006C121A">
              <w:rPr>
                <w:rFonts w:ascii="Times New Roman" w:hAnsi="Times New Roman"/>
                <w:sz w:val="24"/>
              </w:rPr>
              <w:t>Словесная</w:t>
            </w:r>
          </w:p>
        </w:tc>
      </w:tr>
      <w:tr w:rsidR="001842FF" w:rsidTr="001842FF">
        <w:trPr>
          <w:gridAfter w:val="6"/>
          <w:wAfter w:w="9450" w:type="dxa"/>
        </w:trPr>
        <w:tc>
          <w:tcPr>
            <w:tcW w:w="852" w:type="dxa"/>
            <w:tcBorders>
              <w:left w:val="single" w:sz="4" w:space="0" w:color="000000"/>
              <w:bottom w:val="single" w:sz="4" w:space="0" w:color="000000"/>
            </w:tcBorders>
          </w:tcPr>
          <w:p w:rsidR="001842FF" w:rsidRDefault="001842FF" w:rsidP="002C252A">
            <w:pPr>
              <w:snapToGrid w:val="0"/>
              <w:ind w:left="-108" w:right="-108"/>
              <w:jc w:val="center"/>
              <w:rPr>
                <w:rFonts w:ascii="Times New Roman" w:hAnsi="Times New Roman"/>
                <w:sz w:val="24"/>
              </w:rPr>
            </w:pPr>
            <w:r>
              <w:rPr>
                <w:rFonts w:ascii="Times New Roman" w:hAnsi="Times New Roman"/>
                <w:sz w:val="24"/>
              </w:rPr>
              <w:t>26.12</w:t>
            </w:r>
          </w:p>
        </w:tc>
        <w:tc>
          <w:tcPr>
            <w:tcW w:w="990" w:type="dxa"/>
            <w:tcBorders>
              <w:left w:val="single" w:sz="4" w:space="0" w:color="000000"/>
              <w:bottom w:val="single" w:sz="4" w:space="0" w:color="000000"/>
            </w:tcBorders>
          </w:tcPr>
          <w:p w:rsidR="001842FF" w:rsidRDefault="001842FF">
            <w:pPr>
              <w:numPr>
                <w:ilvl w:val="0"/>
                <w:numId w:val="3"/>
              </w:numPr>
              <w:snapToGrid w:val="0"/>
              <w:jc w:val="center"/>
            </w:pPr>
          </w:p>
        </w:tc>
        <w:tc>
          <w:tcPr>
            <w:tcW w:w="3360" w:type="dxa"/>
            <w:tcBorders>
              <w:left w:val="single" w:sz="4" w:space="0" w:color="000000"/>
              <w:bottom w:val="single" w:sz="4" w:space="0" w:color="000000"/>
            </w:tcBorders>
          </w:tcPr>
          <w:p w:rsidR="001842FF" w:rsidRDefault="001842FF" w:rsidP="006A0849">
            <w:pPr>
              <w:snapToGrid w:val="0"/>
              <w:ind w:right="-108"/>
              <w:rPr>
                <w:rFonts w:ascii="Times New Roman" w:hAnsi="Times New Roman"/>
                <w:sz w:val="24"/>
              </w:rPr>
            </w:pPr>
            <w:r>
              <w:rPr>
                <w:rFonts w:ascii="Times New Roman" w:hAnsi="Times New Roman"/>
                <w:sz w:val="24"/>
              </w:rPr>
              <w:t>Контрольный урок</w:t>
            </w:r>
          </w:p>
          <w:p w:rsidR="001842FF" w:rsidRDefault="001842FF" w:rsidP="006A0849">
            <w:pPr>
              <w:snapToGrid w:val="0"/>
              <w:ind w:right="-108"/>
              <w:rPr>
                <w:rFonts w:ascii="Times New Roman" w:hAnsi="Times New Roman"/>
                <w:sz w:val="24"/>
              </w:rPr>
            </w:pPr>
            <w:r>
              <w:rPr>
                <w:rFonts w:ascii="Times New Roman" w:hAnsi="Times New Roman"/>
                <w:sz w:val="24"/>
              </w:rPr>
              <w:t>В.Бианки «Лесной колобок-колючий бок»</w:t>
            </w:r>
          </w:p>
        </w:tc>
        <w:tc>
          <w:tcPr>
            <w:tcW w:w="855" w:type="dxa"/>
            <w:tcBorders>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left w:val="single" w:sz="4" w:space="0" w:color="000000"/>
              <w:bottom w:val="single" w:sz="4" w:space="0" w:color="000000"/>
            </w:tcBorders>
          </w:tcPr>
          <w:p w:rsidR="001842FF" w:rsidRDefault="001842FF" w:rsidP="006A0849">
            <w:pPr>
              <w:snapToGrid w:val="0"/>
              <w:jc w:val="both"/>
              <w:rPr>
                <w:rFonts w:ascii="Times New Roman" w:hAnsi="Times New Roman"/>
                <w:sz w:val="24"/>
              </w:rPr>
            </w:pPr>
            <w:r>
              <w:rPr>
                <w:rFonts w:ascii="Times New Roman" w:hAnsi="Times New Roman"/>
                <w:sz w:val="24"/>
              </w:rPr>
              <w:t xml:space="preserve">Проверка техники чтения </w:t>
            </w:r>
          </w:p>
          <w:p w:rsidR="001842FF" w:rsidRDefault="001842FF" w:rsidP="006A0849">
            <w:pPr>
              <w:snapToGrid w:val="0"/>
              <w:jc w:val="both"/>
              <w:rPr>
                <w:rFonts w:ascii="Times New Roman" w:hAnsi="Times New Roman"/>
                <w:sz w:val="24"/>
              </w:rPr>
            </w:pPr>
            <w:r>
              <w:rPr>
                <w:rFonts w:ascii="Times New Roman" w:hAnsi="Times New Roman"/>
                <w:sz w:val="24"/>
              </w:rPr>
              <w:t>Работа над осознанностью восприятия. Ответы на вопросы по содержанию прослушанного произведения.</w:t>
            </w:r>
          </w:p>
        </w:tc>
        <w:tc>
          <w:tcPr>
            <w:tcW w:w="1950" w:type="dxa"/>
            <w:tcBorders>
              <w:left w:val="single" w:sz="4" w:space="0" w:color="000000"/>
              <w:bottom w:val="single" w:sz="4" w:space="0" w:color="000000"/>
            </w:tcBorders>
          </w:tcPr>
          <w:p w:rsidR="001842FF" w:rsidRDefault="001842FF">
            <w:pPr>
              <w:snapToGrid w:val="0"/>
              <w:rPr>
                <w:rFonts w:ascii="Times New Roman" w:hAnsi="Times New Roman"/>
                <w:sz w:val="24"/>
              </w:rPr>
            </w:pPr>
            <w:r>
              <w:rPr>
                <w:rFonts w:ascii="Times New Roman" w:hAnsi="Times New Roman"/>
                <w:sz w:val="24"/>
              </w:rPr>
              <w:t>Фронтальная</w:t>
            </w:r>
          </w:p>
          <w:p w:rsidR="001842FF" w:rsidRDefault="001842FF">
            <w:pPr>
              <w:snapToGrid w:val="0"/>
              <w:rPr>
                <w:rFonts w:ascii="Times New Roman" w:hAnsi="Times New Roman"/>
                <w:sz w:val="24"/>
              </w:rPr>
            </w:pPr>
            <w:r>
              <w:rPr>
                <w:rFonts w:ascii="Times New Roman" w:hAnsi="Times New Roman"/>
                <w:sz w:val="24"/>
              </w:rPr>
              <w:t>Индивидуальная</w:t>
            </w:r>
          </w:p>
        </w:tc>
        <w:tc>
          <w:tcPr>
            <w:tcW w:w="1575" w:type="dxa"/>
            <w:tcBorders>
              <w:left w:val="single" w:sz="4" w:space="0" w:color="000000"/>
              <w:bottom w:val="single" w:sz="4" w:space="0" w:color="000000"/>
              <w:right w:val="single" w:sz="4" w:space="0" w:color="000000"/>
            </w:tcBorders>
          </w:tcPr>
          <w:p w:rsidR="001842FF" w:rsidRDefault="001842FF">
            <w:pPr>
              <w:snapToGrid w:val="0"/>
              <w:rPr>
                <w:rFonts w:ascii="Times New Roman" w:hAnsi="Times New Roman"/>
                <w:sz w:val="24"/>
              </w:rPr>
            </w:pPr>
            <w:r>
              <w:rPr>
                <w:rFonts w:ascii="Times New Roman" w:hAnsi="Times New Roman"/>
                <w:sz w:val="24"/>
              </w:rPr>
              <w:t>Рубежный контроль</w:t>
            </w:r>
          </w:p>
        </w:tc>
      </w:tr>
      <w:tr w:rsidR="001842FF" w:rsidTr="001842FF">
        <w:trPr>
          <w:gridAfter w:val="6"/>
          <w:wAfter w:w="9450" w:type="dxa"/>
        </w:trPr>
        <w:tc>
          <w:tcPr>
            <w:tcW w:w="852" w:type="dxa"/>
            <w:tcBorders>
              <w:left w:val="single" w:sz="4" w:space="0" w:color="000000"/>
              <w:bottom w:val="single" w:sz="4" w:space="0" w:color="000000"/>
            </w:tcBorders>
          </w:tcPr>
          <w:p w:rsidR="001842FF" w:rsidRDefault="001842FF">
            <w:pPr>
              <w:snapToGrid w:val="0"/>
              <w:ind w:left="-108" w:right="-108"/>
              <w:jc w:val="center"/>
              <w:rPr>
                <w:rFonts w:ascii="Times New Roman" w:hAnsi="Times New Roman"/>
                <w:sz w:val="24"/>
              </w:rPr>
            </w:pPr>
            <w:r>
              <w:rPr>
                <w:rFonts w:ascii="Times New Roman" w:hAnsi="Times New Roman"/>
                <w:sz w:val="24"/>
              </w:rPr>
              <w:t>27.12</w:t>
            </w:r>
          </w:p>
        </w:tc>
        <w:tc>
          <w:tcPr>
            <w:tcW w:w="990" w:type="dxa"/>
            <w:tcBorders>
              <w:left w:val="single" w:sz="4" w:space="0" w:color="000000"/>
              <w:bottom w:val="single" w:sz="4" w:space="0" w:color="000000"/>
            </w:tcBorders>
          </w:tcPr>
          <w:p w:rsidR="001842FF" w:rsidRDefault="001842FF" w:rsidP="007D3AE7">
            <w:pPr>
              <w:snapToGrid w:val="0"/>
              <w:ind w:hanging="46"/>
              <w:jc w:val="center"/>
            </w:pPr>
            <w:r>
              <w:t>64.</w:t>
            </w:r>
          </w:p>
        </w:tc>
        <w:tc>
          <w:tcPr>
            <w:tcW w:w="3360" w:type="dxa"/>
            <w:tcBorders>
              <w:left w:val="single" w:sz="4" w:space="0" w:color="000000"/>
              <w:bottom w:val="single" w:sz="4" w:space="0" w:color="000000"/>
            </w:tcBorders>
          </w:tcPr>
          <w:p w:rsidR="001842FF" w:rsidRDefault="001842FF" w:rsidP="006A0849">
            <w:pPr>
              <w:snapToGrid w:val="0"/>
              <w:ind w:right="-108"/>
              <w:rPr>
                <w:rFonts w:ascii="Times New Roman" w:hAnsi="Times New Roman"/>
                <w:sz w:val="24"/>
              </w:rPr>
            </w:pPr>
            <w:r>
              <w:rPr>
                <w:rFonts w:ascii="Times New Roman" w:hAnsi="Times New Roman"/>
                <w:sz w:val="24"/>
              </w:rPr>
              <w:t>Повторение. Развитие восприятия художественного произведения</w:t>
            </w:r>
          </w:p>
          <w:p w:rsidR="001842FF" w:rsidRDefault="001842FF">
            <w:pPr>
              <w:snapToGrid w:val="0"/>
              <w:ind w:right="-108"/>
              <w:rPr>
                <w:rFonts w:ascii="Times New Roman" w:hAnsi="Times New Roman"/>
                <w:sz w:val="24"/>
              </w:rPr>
            </w:pPr>
          </w:p>
        </w:tc>
        <w:tc>
          <w:tcPr>
            <w:tcW w:w="855" w:type="dxa"/>
            <w:tcBorders>
              <w:left w:val="single" w:sz="4" w:space="0" w:color="000000"/>
              <w:bottom w:val="single" w:sz="4" w:space="0" w:color="000000"/>
            </w:tcBorders>
          </w:tcPr>
          <w:p w:rsidR="001842FF" w:rsidRDefault="001842FF">
            <w:pPr>
              <w:snapToGrid w:val="0"/>
              <w:ind w:right="-108"/>
              <w:jc w:val="center"/>
              <w:rPr>
                <w:rFonts w:ascii="Times New Roman" w:hAnsi="Times New Roman"/>
                <w:sz w:val="24"/>
              </w:rPr>
            </w:pPr>
            <w:r>
              <w:rPr>
                <w:rFonts w:ascii="Times New Roman" w:hAnsi="Times New Roman"/>
                <w:sz w:val="24"/>
              </w:rPr>
              <w:t>1</w:t>
            </w:r>
          </w:p>
        </w:tc>
        <w:tc>
          <w:tcPr>
            <w:tcW w:w="6255" w:type="dxa"/>
            <w:tcBorders>
              <w:left w:val="single" w:sz="4" w:space="0" w:color="000000"/>
              <w:bottom w:val="single" w:sz="4" w:space="0" w:color="000000"/>
            </w:tcBorders>
          </w:tcPr>
          <w:p w:rsidR="001842FF" w:rsidRDefault="001842FF">
            <w:pPr>
              <w:snapToGrid w:val="0"/>
              <w:jc w:val="both"/>
              <w:rPr>
                <w:rFonts w:ascii="Times New Roman" w:hAnsi="Times New Roman"/>
                <w:sz w:val="24"/>
              </w:rPr>
            </w:pPr>
            <w:r>
              <w:rPr>
                <w:rFonts w:ascii="Times New Roman" w:hAnsi="Times New Roman"/>
                <w:sz w:val="24"/>
              </w:rPr>
              <w:t>Повторение и обобщение. Слушание литературного произведения.</w:t>
            </w:r>
          </w:p>
        </w:tc>
        <w:tc>
          <w:tcPr>
            <w:tcW w:w="1950" w:type="dxa"/>
            <w:tcBorders>
              <w:left w:val="single" w:sz="4" w:space="0" w:color="000000"/>
              <w:bottom w:val="single" w:sz="4" w:space="0" w:color="000000"/>
            </w:tcBorders>
          </w:tcPr>
          <w:p w:rsidR="001842FF" w:rsidRDefault="001842FF">
            <w:pPr>
              <w:snapToGrid w:val="0"/>
              <w:jc w:val="both"/>
              <w:rPr>
                <w:rFonts w:ascii="Times New Roman" w:hAnsi="Times New Roman"/>
                <w:sz w:val="24"/>
              </w:rPr>
            </w:pPr>
          </w:p>
        </w:tc>
        <w:tc>
          <w:tcPr>
            <w:tcW w:w="1575" w:type="dxa"/>
            <w:tcBorders>
              <w:left w:val="single" w:sz="4" w:space="0" w:color="000000"/>
              <w:bottom w:val="single" w:sz="4" w:space="0" w:color="000000"/>
              <w:right w:val="single" w:sz="4" w:space="0" w:color="000000"/>
            </w:tcBorders>
          </w:tcPr>
          <w:p w:rsidR="001842FF" w:rsidRDefault="001842FF">
            <w:pPr>
              <w:snapToGrid w:val="0"/>
              <w:rPr>
                <w:rFonts w:ascii="Times New Roman" w:hAnsi="Times New Roman"/>
                <w:sz w:val="24"/>
              </w:rPr>
            </w:pPr>
          </w:p>
          <w:p w:rsidR="001842FF" w:rsidRDefault="001842FF">
            <w:pPr>
              <w:snapToGrid w:val="0"/>
              <w:rPr>
                <w:rFonts w:ascii="Times New Roman" w:hAnsi="Times New Roman"/>
                <w:sz w:val="24"/>
              </w:rPr>
            </w:pPr>
          </w:p>
        </w:tc>
      </w:tr>
    </w:tbl>
    <w:p w:rsidR="00A45655" w:rsidRDefault="00A45655">
      <w:pPr>
        <w:sectPr w:rsidR="00A45655">
          <w:pgSz w:w="16837" w:h="11905" w:orient="landscape"/>
          <w:pgMar w:top="680" w:right="680" w:bottom="680" w:left="680" w:header="720" w:footer="720" w:gutter="0"/>
          <w:cols w:space="720"/>
          <w:docGrid w:linePitch="360"/>
        </w:sectPr>
      </w:pPr>
    </w:p>
    <w:p w:rsidR="00A45655" w:rsidRPr="00213508" w:rsidRDefault="00A45655">
      <w:pPr>
        <w:jc w:val="center"/>
        <w:rPr>
          <w:rFonts w:ascii="Times New Roman" w:hAnsi="Times New Roman"/>
          <w:b/>
          <w:sz w:val="40"/>
          <w:szCs w:val="40"/>
        </w:rPr>
      </w:pPr>
      <w:r w:rsidRPr="00213508">
        <w:rPr>
          <w:rFonts w:ascii="Times New Roman" w:hAnsi="Times New Roman"/>
          <w:b/>
          <w:sz w:val="40"/>
          <w:szCs w:val="40"/>
        </w:rPr>
        <w:lastRenderedPageBreak/>
        <w:t>Календарно- тематическое планирование уроков литературного чтения</w:t>
      </w:r>
      <w:r w:rsidR="00213508">
        <w:rPr>
          <w:rFonts w:ascii="Times New Roman" w:hAnsi="Times New Roman"/>
          <w:b/>
          <w:sz w:val="40"/>
          <w:szCs w:val="40"/>
        </w:rPr>
        <w:t xml:space="preserve">                                   </w:t>
      </w:r>
      <w:r w:rsidRPr="00213508">
        <w:rPr>
          <w:rFonts w:ascii="Times New Roman" w:hAnsi="Times New Roman"/>
          <w:b/>
          <w:sz w:val="40"/>
          <w:szCs w:val="40"/>
        </w:rPr>
        <w:t xml:space="preserve"> на второе полугодие (6</w:t>
      </w:r>
      <w:r w:rsidR="001842FF">
        <w:rPr>
          <w:rFonts w:ascii="Times New Roman" w:hAnsi="Times New Roman"/>
          <w:b/>
          <w:sz w:val="40"/>
          <w:szCs w:val="40"/>
        </w:rPr>
        <w:t>7</w:t>
      </w:r>
      <w:r w:rsidRPr="00213508">
        <w:rPr>
          <w:rFonts w:ascii="Times New Roman" w:hAnsi="Times New Roman"/>
          <w:b/>
          <w:sz w:val="40"/>
          <w:szCs w:val="40"/>
        </w:rPr>
        <w:t xml:space="preserve"> ч)</w:t>
      </w:r>
    </w:p>
    <w:p w:rsidR="00A45655" w:rsidRDefault="00A45655"/>
    <w:tbl>
      <w:tblPr>
        <w:tblW w:w="16444" w:type="dxa"/>
        <w:tblInd w:w="-318" w:type="dxa"/>
        <w:tblLayout w:type="fixed"/>
        <w:tblLook w:val="0000"/>
      </w:tblPr>
      <w:tblGrid>
        <w:gridCol w:w="837"/>
        <w:gridCol w:w="865"/>
        <w:gridCol w:w="2415"/>
        <w:gridCol w:w="1071"/>
        <w:gridCol w:w="1380"/>
        <w:gridCol w:w="3633"/>
        <w:gridCol w:w="2132"/>
        <w:gridCol w:w="2410"/>
        <w:gridCol w:w="567"/>
        <w:gridCol w:w="1134"/>
      </w:tblGrid>
      <w:tr w:rsidR="0085296B" w:rsidTr="002B3415">
        <w:tc>
          <w:tcPr>
            <w:tcW w:w="837" w:type="dxa"/>
            <w:tcBorders>
              <w:top w:val="single" w:sz="4" w:space="0" w:color="000000"/>
              <w:left w:val="single" w:sz="4" w:space="0" w:color="000000"/>
              <w:bottom w:val="single" w:sz="4" w:space="0" w:color="000000"/>
            </w:tcBorders>
          </w:tcPr>
          <w:p w:rsidR="0085296B" w:rsidRDefault="0085296B" w:rsidP="0085296B">
            <w:pPr>
              <w:snapToGrid w:val="0"/>
              <w:jc w:val="center"/>
              <w:rPr>
                <w:rFonts w:ascii="Times New Roman" w:hAnsi="Times New Roman"/>
                <w:b/>
                <w:sz w:val="22"/>
                <w:szCs w:val="22"/>
              </w:rPr>
            </w:pPr>
            <w:r>
              <w:rPr>
                <w:rFonts w:ascii="Times New Roman" w:hAnsi="Times New Roman"/>
                <w:b/>
                <w:sz w:val="22"/>
                <w:szCs w:val="22"/>
              </w:rPr>
              <w:t>Дата</w:t>
            </w:r>
          </w:p>
          <w:p w:rsidR="0085296B" w:rsidRDefault="0085296B" w:rsidP="0085296B">
            <w:pPr>
              <w:rPr>
                <w:rFonts w:ascii="Times New Roman" w:hAnsi="Times New Roman"/>
                <w:b/>
                <w:sz w:val="22"/>
                <w:szCs w:val="22"/>
              </w:rPr>
            </w:pPr>
          </w:p>
        </w:tc>
        <w:tc>
          <w:tcPr>
            <w:tcW w:w="865" w:type="dxa"/>
            <w:tcBorders>
              <w:top w:val="single" w:sz="4" w:space="0" w:color="000000"/>
              <w:left w:val="single" w:sz="4" w:space="0" w:color="000000"/>
              <w:bottom w:val="single" w:sz="4" w:space="0" w:color="000000"/>
            </w:tcBorders>
          </w:tcPr>
          <w:p w:rsidR="0085296B" w:rsidRDefault="0085296B" w:rsidP="0085296B">
            <w:pPr>
              <w:snapToGrid w:val="0"/>
              <w:jc w:val="center"/>
              <w:rPr>
                <w:rFonts w:ascii="Times New Roman" w:hAnsi="Times New Roman"/>
                <w:b/>
                <w:sz w:val="22"/>
                <w:szCs w:val="22"/>
              </w:rPr>
            </w:pPr>
            <w:r>
              <w:rPr>
                <w:rFonts w:ascii="Times New Roman" w:hAnsi="Times New Roman"/>
                <w:b/>
                <w:sz w:val="22"/>
                <w:szCs w:val="22"/>
              </w:rPr>
              <w:t>№</w:t>
            </w:r>
          </w:p>
          <w:p w:rsidR="0085296B" w:rsidRDefault="0085296B" w:rsidP="0085296B">
            <w:pPr>
              <w:jc w:val="center"/>
              <w:rPr>
                <w:rFonts w:ascii="Times New Roman" w:hAnsi="Times New Roman"/>
                <w:b/>
                <w:sz w:val="22"/>
                <w:szCs w:val="22"/>
              </w:rPr>
            </w:pPr>
            <w:r>
              <w:rPr>
                <w:rFonts w:ascii="Times New Roman" w:hAnsi="Times New Roman"/>
                <w:b/>
                <w:sz w:val="22"/>
                <w:szCs w:val="22"/>
              </w:rPr>
              <w:t>урока</w:t>
            </w:r>
          </w:p>
          <w:p w:rsidR="0085296B" w:rsidRDefault="0085296B">
            <w:pPr>
              <w:snapToGrid w:val="0"/>
              <w:jc w:val="center"/>
              <w:rPr>
                <w:rFonts w:ascii="Times New Roman" w:hAnsi="Times New Roman"/>
                <w:b/>
                <w:sz w:val="22"/>
                <w:szCs w:val="22"/>
              </w:rPr>
            </w:pPr>
          </w:p>
        </w:tc>
        <w:tc>
          <w:tcPr>
            <w:tcW w:w="2415" w:type="dxa"/>
            <w:tcBorders>
              <w:top w:val="single" w:sz="4" w:space="0" w:color="000000"/>
              <w:left w:val="single" w:sz="4" w:space="0" w:color="000000"/>
              <w:bottom w:val="single" w:sz="4" w:space="0" w:color="000000"/>
            </w:tcBorders>
          </w:tcPr>
          <w:p w:rsidR="0085296B" w:rsidRDefault="0085296B">
            <w:pPr>
              <w:snapToGrid w:val="0"/>
              <w:jc w:val="center"/>
              <w:rPr>
                <w:rFonts w:ascii="Times New Roman" w:hAnsi="Times New Roman"/>
                <w:b/>
                <w:sz w:val="22"/>
                <w:szCs w:val="22"/>
              </w:rPr>
            </w:pPr>
          </w:p>
          <w:p w:rsidR="0085296B" w:rsidRDefault="0085296B">
            <w:pPr>
              <w:ind w:left="-1418" w:firstLine="708"/>
              <w:jc w:val="center"/>
              <w:rPr>
                <w:rFonts w:ascii="Times New Roman" w:hAnsi="Times New Roman"/>
                <w:b/>
                <w:sz w:val="22"/>
                <w:szCs w:val="22"/>
              </w:rPr>
            </w:pPr>
            <w:r>
              <w:rPr>
                <w:rFonts w:ascii="Times New Roman" w:hAnsi="Times New Roman"/>
                <w:b/>
                <w:sz w:val="22"/>
                <w:szCs w:val="22"/>
              </w:rPr>
              <w:t xml:space="preserve">Тема урока            </w:t>
            </w:r>
          </w:p>
        </w:tc>
        <w:tc>
          <w:tcPr>
            <w:tcW w:w="1071" w:type="dxa"/>
            <w:tcBorders>
              <w:top w:val="single" w:sz="4" w:space="0" w:color="000000"/>
              <w:left w:val="single" w:sz="4" w:space="0" w:color="000000"/>
              <w:bottom w:val="single" w:sz="4" w:space="0" w:color="000000"/>
              <w:right w:val="single" w:sz="4" w:space="0" w:color="000000"/>
            </w:tcBorders>
          </w:tcPr>
          <w:p w:rsidR="0085296B" w:rsidRDefault="0085296B">
            <w:pPr>
              <w:snapToGrid w:val="0"/>
              <w:jc w:val="center"/>
              <w:rPr>
                <w:rFonts w:ascii="Times New Roman" w:hAnsi="Times New Roman"/>
                <w:b/>
                <w:sz w:val="22"/>
                <w:szCs w:val="22"/>
              </w:rPr>
            </w:pPr>
            <w:r>
              <w:rPr>
                <w:rFonts w:ascii="Times New Roman" w:hAnsi="Times New Roman"/>
                <w:b/>
                <w:sz w:val="22"/>
                <w:szCs w:val="22"/>
              </w:rPr>
              <w:t>Кол-во часов</w:t>
            </w:r>
          </w:p>
        </w:tc>
        <w:tc>
          <w:tcPr>
            <w:tcW w:w="1380" w:type="dxa"/>
            <w:tcBorders>
              <w:top w:val="single" w:sz="4" w:space="0" w:color="000000"/>
              <w:left w:val="single" w:sz="4" w:space="0" w:color="000000"/>
              <w:bottom w:val="single" w:sz="4" w:space="0" w:color="000000"/>
            </w:tcBorders>
          </w:tcPr>
          <w:p w:rsidR="0085296B" w:rsidRDefault="0085296B">
            <w:pPr>
              <w:snapToGrid w:val="0"/>
              <w:jc w:val="center"/>
              <w:rPr>
                <w:rFonts w:ascii="Times New Roman" w:hAnsi="Times New Roman"/>
                <w:b/>
                <w:sz w:val="22"/>
                <w:szCs w:val="22"/>
              </w:rPr>
            </w:pPr>
            <w:r>
              <w:rPr>
                <w:rFonts w:ascii="Times New Roman" w:hAnsi="Times New Roman"/>
                <w:b/>
                <w:sz w:val="22"/>
                <w:szCs w:val="22"/>
              </w:rPr>
              <w:t>Форма проведения</w:t>
            </w:r>
          </w:p>
          <w:p w:rsidR="0085296B" w:rsidRDefault="0085296B">
            <w:pPr>
              <w:jc w:val="center"/>
              <w:rPr>
                <w:rFonts w:ascii="Times New Roman" w:hAnsi="Times New Roman"/>
                <w:b/>
                <w:sz w:val="22"/>
                <w:szCs w:val="22"/>
              </w:rPr>
            </w:pPr>
            <w:r>
              <w:rPr>
                <w:rFonts w:ascii="Times New Roman" w:hAnsi="Times New Roman"/>
                <w:b/>
                <w:sz w:val="22"/>
                <w:szCs w:val="22"/>
              </w:rPr>
              <w:t>Тип урока</w:t>
            </w:r>
          </w:p>
        </w:tc>
        <w:tc>
          <w:tcPr>
            <w:tcW w:w="3633" w:type="dxa"/>
            <w:tcBorders>
              <w:top w:val="single" w:sz="4" w:space="0" w:color="000000"/>
              <w:left w:val="single" w:sz="4" w:space="0" w:color="000000"/>
              <w:bottom w:val="single" w:sz="4" w:space="0" w:color="000000"/>
            </w:tcBorders>
          </w:tcPr>
          <w:p w:rsidR="0085296B" w:rsidRDefault="0085296B">
            <w:pPr>
              <w:snapToGrid w:val="0"/>
              <w:jc w:val="center"/>
              <w:rPr>
                <w:rFonts w:ascii="Times New Roman" w:hAnsi="Times New Roman"/>
                <w:b/>
                <w:sz w:val="22"/>
                <w:szCs w:val="22"/>
              </w:rPr>
            </w:pPr>
            <w:r>
              <w:rPr>
                <w:rFonts w:ascii="Times New Roman" w:hAnsi="Times New Roman"/>
                <w:b/>
                <w:sz w:val="22"/>
                <w:szCs w:val="22"/>
              </w:rPr>
              <w:t>Элементы содержания</w:t>
            </w:r>
          </w:p>
        </w:tc>
        <w:tc>
          <w:tcPr>
            <w:tcW w:w="2132" w:type="dxa"/>
            <w:tcBorders>
              <w:top w:val="single" w:sz="4" w:space="0" w:color="000000"/>
              <w:left w:val="single" w:sz="4" w:space="0" w:color="000000"/>
              <w:bottom w:val="single" w:sz="4" w:space="0" w:color="000000"/>
            </w:tcBorders>
          </w:tcPr>
          <w:p w:rsidR="0085296B" w:rsidRDefault="0085296B">
            <w:pPr>
              <w:snapToGrid w:val="0"/>
              <w:jc w:val="center"/>
              <w:rPr>
                <w:rFonts w:ascii="Times New Roman" w:hAnsi="Times New Roman"/>
                <w:b/>
                <w:sz w:val="22"/>
                <w:szCs w:val="22"/>
              </w:rPr>
            </w:pPr>
            <w:r>
              <w:rPr>
                <w:rFonts w:ascii="Times New Roman" w:hAnsi="Times New Roman"/>
                <w:b/>
                <w:sz w:val="22"/>
                <w:szCs w:val="22"/>
              </w:rPr>
              <w:t>Формирование специальных умений и навыков</w:t>
            </w:r>
          </w:p>
        </w:tc>
        <w:tc>
          <w:tcPr>
            <w:tcW w:w="2410" w:type="dxa"/>
            <w:tcBorders>
              <w:top w:val="single" w:sz="4" w:space="0" w:color="000000"/>
              <w:left w:val="single" w:sz="4" w:space="0" w:color="000000"/>
              <w:bottom w:val="single" w:sz="4" w:space="0" w:color="000000"/>
            </w:tcBorders>
          </w:tcPr>
          <w:p w:rsidR="0085296B" w:rsidRDefault="0085296B">
            <w:pPr>
              <w:snapToGrid w:val="0"/>
              <w:jc w:val="center"/>
              <w:rPr>
                <w:rFonts w:ascii="Times New Roman" w:hAnsi="Times New Roman"/>
                <w:b/>
                <w:sz w:val="22"/>
                <w:szCs w:val="22"/>
              </w:rPr>
            </w:pPr>
            <w:r>
              <w:rPr>
                <w:rFonts w:ascii="Times New Roman" w:hAnsi="Times New Roman"/>
                <w:b/>
                <w:sz w:val="22"/>
                <w:szCs w:val="22"/>
              </w:rPr>
              <w:t>Формирование общеучебных умений и навыков</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Default="0085296B">
            <w:pPr>
              <w:snapToGrid w:val="0"/>
              <w:jc w:val="center"/>
              <w:rPr>
                <w:rFonts w:ascii="Times New Roman" w:hAnsi="Times New Roman"/>
                <w:b/>
                <w:sz w:val="22"/>
                <w:szCs w:val="22"/>
              </w:rPr>
            </w:pPr>
            <w:r>
              <w:rPr>
                <w:rFonts w:ascii="Times New Roman" w:hAnsi="Times New Roman"/>
                <w:b/>
                <w:sz w:val="22"/>
                <w:szCs w:val="22"/>
              </w:rPr>
              <w:t>Контрольно-оценочная деятельность</w:t>
            </w:r>
          </w:p>
        </w:tc>
      </w:tr>
      <w:tr w:rsidR="0085296B" w:rsidTr="002B3415">
        <w:trPr>
          <w:trHeight w:val="311"/>
        </w:trPr>
        <w:tc>
          <w:tcPr>
            <w:tcW w:w="16444" w:type="dxa"/>
            <w:gridSpan w:val="10"/>
            <w:tcBorders>
              <w:top w:val="single" w:sz="4" w:space="0" w:color="000000"/>
              <w:left w:val="single" w:sz="4" w:space="0" w:color="000000"/>
              <w:bottom w:val="single" w:sz="4" w:space="0" w:color="000000"/>
              <w:right w:val="single" w:sz="4" w:space="0" w:color="000000"/>
            </w:tcBorders>
          </w:tcPr>
          <w:p w:rsidR="0085296B" w:rsidRPr="0075197F" w:rsidRDefault="0085296B" w:rsidP="00213508">
            <w:pPr>
              <w:snapToGrid w:val="0"/>
              <w:jc w:val="center"/>
              <w:rPr>
                <w:rFonts w:ascii="Times New Roman" w:hAnsi="Times New Roman"/>
                <w:b/>
                <w:bCs/>
                <w:i/>
                <w:iCs/>
                <w:sz w:val="28"/>
                <w:szCs w:val="28"/>
              </w:rPr>
            </w:pPr>
            <w:r w:rsidRPr="0075197F">
              <w:rPr>
                <w:rFonts w:ascii="Times New Roman" w:hAnsi="Times New Roman"/>
                <w:b/>
                <w:bCs/>
                <w:i/>
                <w:iCs/>
                <w:sz w:val="28"/>
                <w:szCs w:val="28"/>
              </w:rPr>
              <w:t>Букварь 2 часть</w:t>
            </w:r>
          </w:p>
        </w:tc>
      </w:tr>
      <w:tr w:rsidR="0085296B" w:rsidTr="002B3415">
        <w:tc>
          <w:tcPr>
            <w:tcW w:w="837" w:type="dxa"/>
            <w:tcBorders>
              <w:top w:val="single" w:sz="4" w:space="0" w:color="000000"/>
              <w:left w:val="single" w:sz="4" w:space="0" w:color="000000"/>
              <w:bottom w:val="single" w:sz="4" w:space="0" w:color="000000"/>
            </w:tcBorders>
          </w:tcPr>
          <w:p w:rsidR="0085296B" w:rsidRDefault="007D3AE7" w:rsidP="006A0849">
            <w:pPr>
              <w:snapToGrid w:val="0"/>
              <w:ind w:left="-108" w:right="-123"/>
              <w:jc w:val="center"/>
              <w:rPr>
                <w:rFonts w:ascii="Times New Roman" w:hAnsi="Times New Roman"/>
                <w:sz w:val="22"/>
                <w:szCs w:val="22"/>
              </w:rPr>
            </w:pPr>
            <w:r>
              <w:rPr>
                <w:rFonts w:ascii="Times New Roman" w:hAnsi="Times New Roman"/>
                <w:sz w:val="22"/>
                <w:szCs w:val="22"/>
              </w:rPr>
              <w:t>09</w:t>
            </w:r>
            <w:r w:rsidR="007F1F3F">
              <w:rPr>
                <w:rFonts w:ascii="Times New Roman" w:hAnsi="Times New Roman"/>
                <w:sz w:val="22"/>
                <w:szCs w:val="22"/>
              </w:rPr>
              <w:t>.01</w:t>
            </w:r>
          </w:p>
        </w:tc>
        <w:tc>
          <w:tcPr>
            <w:tcW w:w="865" w:type="dxa"/>
            <w:tcBorders>
              <w:top w:val="single" w:sz="4" w:space="0" w:color="000000"/>
              <w:left w:val="single" w:sz="4" w:space="0" w:color="000000"/>
              <w:bottom w:val="single" w:sz="4" w:space="0" w:color="000000"/>
            </w:tcBorders>
          </w:tcPr>
          <w:p w:rsidR="0085296B" w:rsidRDefault="0085296B" w:rsidP="00BB6490">
            <w:pPr>
              <w:numPr>
                <w:ilvl w:val="0"/>
                <w:numId w:val="7"/>
              </w:numPr>
              <w:snapToGrid w:val="0"/>
              <w:rPr>
                <w:rFonts w:ascii="Times New Roman" w:hAnsi="Times New Roman"/>
                <w:sz w:val="22"/>
                <w:szCs w:val="22"/>
              </w:rPr>
            </w:pPr>
            <w:r>
              <w:rPr>
                <w:rFonts w:ascii="Times New Roman" w:hAnsi="Times New Roman"/>
                <w:sz w:val="22"/>
                <w:szCs w:val="22"/>
              </w:rPr>
              <w:t>1.</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«Как Никита играл в доктора». Е.Чарушин</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Е. Чарушина "Как Никита играл в доктора" учителем и хорошо</w:t>
            </w:r>
          </w:p>
          <w:p w:rsidR="0085296B" w:rsidRPr="0075197F" w:rsidRDefault="0085296B">
            <w:pPr>
              <w:autoSpaceDE w:val="0"/>
              <w:rPr>
                <w:rFonts w:ascii="Times New Roman" w:hAnsi="Times New Roman"/>
                <w:sz w:val="24"/>
              </w:rPr>
            </w:pPr>
            <w:r w:rsidRPr="0075197F">
              <w:rPr>
                <w:rFonts w:ascii="Times New Roman" w:hAnsi="Times New Roman"/>
                <w:sz w:val="24"/>
              </w:rPr>
              <w:t>читающими учениками. Обсуждение ситуации: прав ли Никита, можно ли так играть с собакой, а если нельзя, то почему?</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Tr="002B3415">
        <w:tc>
          <w:tcPr>
            <w:tcW w:w="837" w:type="dxa"/>
            <w:tcBorders>
              <w:top w:val="single" w:sz="4" w:space="0" w:color="000000"/>
              <w:left w:val="single" w:sz="4" w:space="0" w:color="000000"/>
              <w:bottom w:val="single" w:sz="4" w:space="0" w:color="000000"/>
            </w:tcBorders>
          </w:tcPr>
          <w:p w:rsidR="0085296B"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0</w:t>
            </w:r>
            <w:r w:rsidR="007F1F3F">
              <w:rPr>
                <w:rFonts w:ascii="Times New Roman" w:hAnsi="Times New Roman"/>
                <w:sz w:val="22"/>
                <w:szCs w:val="22"/>
              </w:rPr>
              <w:t>.01</w:t>
            </w:r>
          </w:p>
        </w:tc>
        <w:tc>
          <w:tcPr>
            <w:tcW w:w="865" w:type="dxa"/>
            <w:tcBorders>
              <w:top w:val="single" w:sz="4" w:space="0" w:color="000000"/>
              <w:left w:val="single" w:sz="4" w:space="0" w:color="000000"/>
              <w:bottom w:val="single" w:sz="4" w:space="0" w:color="000000"/>
            </w:tcBorders>
          </w:tcPr>
          <w:p w:rsidR="0085296B" w:rsidRDefault="0085296B" w:rsidP="00BB6490">
            <w:pPr>
              <w:numPr>
                <w:ilvl w:val="0"/>
                <w:numId w:val="7"/>
              </w:numPr>
              <w:snapToGrid w:val="0"/>
              <w:rPr>
                <w:rFonts w:ascii="Times New Roman" w:hAnsi="Times New Roman"/>
                <w:sz w:val="22"/>
                <w:szCs w:val="22"/>
              </w:rPr>
            </w:pPr>
            <w:r>
              <w:rPr>
                <w:rFonts w:ascii="Times New Roman" w:hAnsi="Times New Roman"/>
                <w:sz w:val="22"/>
                <w:szCs w:val="22"/>
              </w:rPr>
              <w:t>2.</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«Всегда вместе». А. Шибаев</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А. Шибаева «Всегда в месте» учителем и хорошо читающими учениками. Ответы на вопросы по содержанию</w:t>
            </w:r>
          </w:p>
          <w:p w:rsidR="0085296B" w:rsidRPr="0075197F" w:rsidRDefault="0085296B">
            <w:pPr>
              <w:autoSpaceDE w:val="0"/>
              <w:rPr>
                <w:rFonts w:ascii="Times New Roman" w:hAnsi="Times New Roman"/>
                <w:sz w:val="24"/>
              </w:rPr>
            </w:pPr>
            <w:r w:rsidRPr="0075197F">
              <w:rPr>
                <w:rFonts w:ascii="Times New Roman" w:hAnsi="Times New Roman"/>
                <w:sz w:val="24"/>
              </w:rPr>
              <w:t>прочитанного.</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p w:rsidR="0085296B" w:rsidRPr="0075197F" w:rsidRDefault="0085296B">
            <w:pPr>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Tr="002B3415">
        <w:tc>
          <w:tcPr>
            <w:tcW w:w="837" w:type="dxa"/>
            <w:tcBorders>
              <w:left w:val="single" w:sz="4" w:space="0" w:color="000000"/>
              <w:bottom w:val="single" w:sz="4" w:space="0" w:color="000000"/>
            </w:tcBorders>
          </w:tcPr>
          <w:p w:rsidR="0085296B"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2</w:t>
            </w:r>
            <w:r w:rsidR="007F1F3F">
              <w:rPr>
                <w:rFonts w:ascii="Times New Roman" w:hAnsi="Times New Roman"/>
                <w:sz w:val="22"/>
                <w:szCs w:val="22"/>
              </w:rPr>
              <w:t>.01</w:t>
            </w:r>
          </w:p>
        </w:tc>
        <w:tc>
          <w:tcPr>
            <w:tcW w:w="865" w:type="dxa"/>
            <w:tcBorders>
              <w:left w:val="single" w:sz="4" w:space="0" w:color="000000"/>
              <w:bottom w:val="single" w:sz="4" w:space="0" w:color="000000"/>
            </w:tcBorders>
          </w:tcPr>
          <w:p w:rsidR="0085296B" w:rsidRDefault="0085296B" w:rsidP="00BB6490">
            <w:pPr>
              <w:numPr>
                <w:ilvl w:val="0"/>
                <w:numId w:val="7"/>
              </w:numPr>
              <w:snapToGrid w:val="0"/>
              <w:rPr>
                <w:rFonts w:ascii="Times New Roman" w:hAnsi="Times New Roman"/>
                <w:sz w:val="22"/>
                <w:szCs w:val="22"/>
              </w:rPr>
            </w:pPr>
            <w:r>
              <w:rPr>
                <w:rFonts w:ascii="Times New Roman" w:hAnsi="Times New Roman"/>
                <w:sz w:val="22"/>
                <w:szCs w:val="22"/>
              </w:rPr>
              <w:t>3.</w:t>
            </w: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Ш.Перро «Красная шапочка»</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Tr="002B3415">
        <w:tc>
          <w:tcPr>
            <w:tcW w:w="837" w:type="dxa"/>
            <w:tcBorders>
              <w:top w:val="single" w:sz="4" w:space="0" w:color="000000"/>
              <w:left w:val="single" w:sz="4" w:space="0" w:color="000000"/>
              <w:bottom w:val="single" w:sz="4" w:space="0" w:color="000000"/>
            </w:tcBorders>
          </w:tcPr>
          <w:p w:rsidR="0085296B" w:rsidRDefault="00ED07DE"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3</w:t>
            </w:r>
            <w:r w:rsidR="007F1F3F">
              <w:rPr>
                <w:rFonts w:ascii="Times New Roman" w:hAnsi="Times New Roman"/>
                <w:sz w:val="22"/>
                <w:szCs w:val="22"/>
              </w:rPr>
              <w:t>.01</w:t>
            </w:r>
          </w:p>
        </w:tc>
        <w:tc>
          <w:tcPr>
            <w:tcW w:w="865" w:type="dxa"/>
            <w:tcBorders>
              <w:top w:val="single" w:sz="4" w:space="0" w:color="000000"/>
              <w:left w:val="single" w:sz="4" w:space="0" w:color="000000"/>
              <w:bottom w:val="single" w:sz="4" w:space="0" w:color="000000"/>
            </w:tcBorders>
          </w:tcPr>
          <w:p w:rsidR="0085296B" w:rsidRDefault="0085296B" w:rsidP="00BB6490">
            <w:pPr>
              <w:numPr>
                <w:ilvl w:val="0"/>
                <w:numId w:val="7"/>
              </w:numPr>
              <w:snapToGrid w:val="0"/>
              <w:rPr>
                <w:rFonts w:ascii="Times New Roman" w:hAnsi="Times New Roman"/>
                <w:sz w:val="22"/>
                <w:szCs w:val="22"/>
              </w:rPr>
            </w:pPr>
            <w:r>
              <w:rPr>
                <w:rFonts w:ascii="Times New Roman" w:hAnsi="Times New Roman"/>
                <w:sz w:val="22"/>
                <w:szCs w:val="22"/>
              </w:rPr>
              <w:t>4.</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«Маленький тигр» Г. Цыферов</w:t>
            </w:r>
          </w:p>
          <w:p w:rsidR="0085296B" w:rsidRPr="0075197F" w:rsidRDefault="0085296B">
            <w:pPr>
              <w:autoSpaceDE w:val="0"/>
              <w:rPr>
                <w:rFonts w:ascii="Times New Roman" w:hAnsi="Times New Roman"/>
                <w:sz w:val="24"/>
              </w:rPr>
            </w:pPr>
            <w:r w:rsidRPr="0075197F">
              <w:rPr>
                <w:rFonts w:ascii="Times New Roman" w:hAnsi="Times New Roman"/>
                <w:sz w:val="24"/>
              </w:rPr>
              <w:t>«Кто?» С.Чёрный</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сказки «М аленький тигр» Г. Цыферова учителем и хорошо читающими учениками. Ответы на вопросы по содержанию</w:t>
            </w:r>
          </w:p>
          <w:p w:rsidR="0085296B" w:rsidRPr="0075197F" w:rsidRDefault="0085296B">
            <w:pPr>
              <w:autoSpaceDE w:val="0"/>
              <w:rPr>
                <w:rFonts w:ascii="Times New Roman" w:hAnsi="Times New Roman"/>
                <w:sz w:val="24"/>
              </w:rPr>
            </w:pPr>
            <w:r w:rsidRPr="0075197F">
              <w:rPr>
                <w:rFonts w:ascii="Times New Roman" w:hAnsi="Times New Roman"/>
                <w:sz w:val="24"/>
              </w:rPr>
              <w:t>прочитанного. Чтение сказки по ролям.</w:t>
            </w:r>
          </w:p>
          <w:p w:rsidR="0085296B" w:rsidRPr="0075197F" w:rsidRDefault="0085296B">
            <w:pPr>
              <w:autoSpaceDE w:val="0"/>
              <w:rPr>
                <w:rFonts w:ascii="Times New Roman" w:hAnsi="Times New Roman"/>
                <w:sz w:val="24"/>
              </w:rPr>
            </w:pPr>
            <w:r w:rsidRPr="0075197F">
              <w:rPr>
                <w:rFonts w:ascii="Times New Roman" w:hAnsi="Times New Roman"/>
                <w:sz w:val="24"/>
              </w:rPr>
              <w:t xml:space="preserve">Чтение стихотворения С. Чёрного «Кто?» учителем и </w:t>
            </w:r>
            <w:r w:rsidRPr="0075197F">
              <w:rPr>
                <w:rFonts w:ascii="Times New Roman" w:hAnsi="Times New Roman"/>
                <w:sz w:val="24"/>
              </w:rPr>
              <w:lastRenderedPageBreak/>
              <w:t>хорошо читающими учениками. Работа в парах и обсуждение вопроса: кто храбрее мышонок или лев?</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w:t>
            </w:r>
          </w:p>
          <w:p w:rsidR="0085296B" w:rsidRPr="0075197F" w:rsidRDefault="0085296B">
            <w:pPr>
              <w:rPr>
                <w:rFonts w:ascii="Times New Roman" w:hAnsi="Times New Roman"/>
                <w:sz w:val="24"/>
              </w:rPr>
            </w:pPr>
            <w:r w:rsidRPr="0075197F">
              <w:rPr>
                <w:rFonts w:ascii="Times New Roman" w:hAnsi="Times New Roman"/>
                <w:sz w:val="24"/>
              </w:rPr>
              <w:t>- читать по ролям</w:t>
            </w:r>
          </w:p>
          <w:p w:rsidR="0085296B" w:rsidRPr="0075197F" w:rsidRDefault="0085296B">
            <w:pPr>
              <w:rPr>
                <w:rFonts w:ascii="Times New Roman" w:hAnsi="Times New Roman"/>
                <w:sz w:val="24"/>
              </w:rPr>
            </w:pPr>
            <w:r w:rsidRPr="0075197F">
              <w:rPr>
                <w:rFonts w:ascii="Times New Roman" w:hAnsi="Times New Roman"/>
                <w:sz w:val="24"/>
              </w:rPr>
              <w:t>- работать в парах</w:t>
            </w:r>
          </w:p>
          <w:p w:rsidR="0085296B" w:rsidRPr="0075197F" w:rsidRDefault="0085296B">
            <w:pPr>
              <w:rPr>
                <w:rFonts w:ascii="Times New Roman" w:hAnsi="Times New Roman"/>
                <w:sz w:val="24"/>
              </w:rPr>
            </w:pPr>
            <w:r w:rsidRPr="0075197F">
              <w:rPr>
                <w:rFonts w:ascii="Times New Roman" w:hAnsi="Times New Roman"/>
                <w:sz w:val="24"/>
              </w:rPr>
              <w:t>-развивать умение слышать тон автора</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 совершенствование диалогической речи учащихся;</w:t>
            </w:r>
          </w:p>
          <w:p w:rsidR="0085296B" w:rsidRPr="0075197F" w:rsidRDefault="0085296B">
            <w:pPr>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Групповой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1</w:t>
            </w:r>
            <w:r w:rsidR="007D3AE7">
              <w:rPr>
                <w:rFonts w:ascii="Times New Roman" w:hAnsi="Times New Roman"/>
                <w:sz w:val="22"/>
                <w:szCs w:val="22"/>
              </w:rPr>
              <w:t>6</w:t>
            </w:r>
            <w:r w:rsidR="007F1F3F">
              <w:rPr>
                <w:rFonts w:ascii="Times New Roman" w:hAnsi="Times New Roman"/>
                <w:sz w:val="22"/>
                <w:szCs w:val="22"/>
              </w:rPr>
              <w:t>.01</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5.</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«Середина сосиски.» Г. Остер</w:t>
            </w:r>
          </w:p>
          <w:p w:rsidR="0085296B" w:rsidRPr="0075197F" w:rsidRDefault="0085296B">
            <w:pPr>
              <w:autoSpaceDE w:val="0"/>
              <w:rPr>
                <w:rFonts w:ascii="Times New Roman" w:hAnsi="Times New Roman"/>
                <w:sz w:val="24"/>
              </w:rPr>
            </w:pPr>
            <w:r w:rsidRPr="0075197F">
              <w:rPr>
                <w:rFonts w:ascii="Times New Roman" w:hAnsi="Times New Roman"/>
                <w:sz w:val="24"/>
              </w:rPr>
              <w:t>«Жадина». Я. Аким</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Г. Остера «Середина сосиски» учителем и хорошо читающими учениками. Обсуждение комичности</w:t>
            </w:r>
          </w:p>
          <w:p w:rsidR="0085296B" w:rsidRPr="0075197F" w:rsidRDefault="0085296B">
            <w:pPr>
              <w:autoSpaceDE w:val="0"/>
              <w:rPr>
                <w:rFonts w:ascii="Times New Roman" w:hAnsi="Times New Roman"/>
                <w:sz w:val="24"/>
              </w:rPr>
            </w:pPr>
            <w:r w:rsidRPr="0075197F">
              <w:rPr>
                <w:rFonts w:ascii="Times New Roman" w:hAnsi="Times New Roman"/>
                <w:sz w:val="24"/>
              </w:rPr>
              <w:t>ситуации.</w:t>
            </w:r>
          </w:p>
          <w:p w:rsidR="0085296B" w:rsidRPr="0075197F" w:rsidRDefault="0085296B">
            <w:pPr>
              <w:autoSpaceDE w:val="0"/>
              <w:rPr>
                <w:rFonts w:ascii="Times New Roman" w:hAnsi="Times New Roman"/>
                <w:sz w:val="24"/>
              </w:rPr>
            </w:pPr>
            <w:r w:rsidRPr="0075197F">
              <w:rPr>
                <w:rFonts w:ascii="Times New Roman" w:hAnsi="Times New Roman"/>
                <w:sz w:val="24"/>
              </w:rPr>
              <w:t>Ролевое чтение.</w:t>
            </w:r>
          </w:p>
          <w:p w:rsidR="0085296B" w:rsidRPr="0075197F" w:rsidRDefault="0085296B">
            <w:pPr>
              <w:autoSpaceDE w:val="0"/>
              <w:rPr>
                <w:rFonts w:ascii="Times New Roman" w:hAnsi="Times New Roman"/>
                <w:sz w:val="24"/>
              </w:rPr>
            </w:pPr>
            <w:r w:rsidRPr="0075197F">
              <w:rPr>
                <w:rFonts w:ascii="Times New Roman" w:hAnsi="Times New Roman"/>
                <w:sz w:val="24"/>
              </w:rPr>
              <w:t>Чтение стихотворения Я. Акима «Жадина» Ответы на вопросы. Сравнение прочитанных произведений по сюжету.</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читать по ролям</w:t>
            </w:r>
          </w:p>
          <w:p w:rsidR="0085296B" w:rsidRPr="0075197F" w:rsidRDefault="0085296B">
            <w:pPr>
              <w:rPr>
                <w:rFonts w:ascii="Times New Roman" w:hAnsi="Times New Roman"/>
                <w:sz w:val="24"/>
              </w:rPr>
            </w:pPr>
            <w:r w:rsidRPr="0075197F">
              <w:rPr>
                <w:rFonts w:ascii="Times New Roman" w:hAnsi="Times New Roman"/>
                <w:sz w:val="24"/>
              </w:rPr>
              <w:t>- сравнивать произведения</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7D3AE7" w:rsidP="007D3AE7">
            <w:pPr>
              <w:snapToGrid w:val="0"/>
              <w:ind w:left="-108" w:right="-123"/>
              <w:jc w:val="center"/>
              <w:rPr>
                <w:rFonts w:ascii="Times New Roman" w:hAnsi="Times New Roman"/>
                <w:sz w:val="22"/>
                <w:szCs w:val="22"/>
              </w:rPr>
            </w:pPr>
            <w:r>
              <w:rPr>
                <w:rFonts w:ascii="Times New Roman" w:hAnsi="Times New Roman"/>
                <w:sz w:val="22"/>
                <w:szCs w:val="22"/>
              </w:rPr>
              <w:t>17</w:t>
            </w:r>
            <w:r w:rsidR="007F1F3F">
              <w:rPr>
                <w:rFonts w:ascii="Times New Roman" w:hAnsi="Times New Roman"/>
                <w:sz w:val="22"/>
                <w:szCs w:val="22"/>
              </w:rPr>
              <w:t>.01</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6.</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«Если был бы я девчонкой»…</w:t>
            </w:r>
          </w:p>
          <w:p w:rsidR="0085296B" w:rsidRPr="0075197F" w:rsidRDefault="0085296B">
            <w:pPr>
              <w:autoSpaceDE w:val="0"/>
              <w:rPr>
                <w:rFonts w:ascii="Times New Roman" w:hAnsi="Times New Roman"/>
                <w:sz w:val="24"/>
              </w:rPr>
            </w:pPr>
            <w:r w:rsidRPr="0075197F">
              <w:rPr>
                <w:rFonts w:ascii="Times New Roman" w:hAnsi="Times New Roman"/>
                <w:sz w:val="24"/>
              </w:rPr>
              <w:t>Э.Успенский</w:t>
            </w:r>
          </w:p>
          <w:p w:rsidR="0085296B" w:rsidRPr="0075197F" w:rsidRDefault="0085296B">
            <w:pPr>
              <w:autoSpaceDE w:val="0"/>
              <w:rPr>
                <w:rFonts w:ascii="Times New Roman" w:hAnsi="Times New Roman"/>
                <w:sz w:val="24"/>
              </w:rPr>
            </w:pPr>
            <w:r w:rsidRPr="0075197F">
              <w:rPr>
                <w:rFonts w:ascii="Times New Roman" w:hAnsi="Times New Roman"/>
                <w:sz w:val="24"/>
              </w:rPr>
              <w:t>«Рукавичка». Украинская</w:t>
            </w:r>
          </w:p>
          <w:p w:rsidR="0085296B" w:rsidRPr="0075197F" w:rsidRDefault="0085296B">
            <w:pPr>
              <w:autoSpaceDE w:val="0"/>
              <w:rPr>
                <w:rFonts w:ascii="Times New Roman" w:hAnsi="Times New Roman"/>
                <w:sz w:val="24"/>
              </w:rPr>
            </w:pPr>
            <w:r w:rsidRPr="0075197F">
              <w:rPr>
                <w:rFonts w:ascii="Times New Roman" w:hAnsi="Times New Roman"/>
                <w:sz w:val="24"/>
              </w:rPr>
              <w:t>народная сказка</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стихотворения Э.Успенского «Если</w:t>
            </w:r>
          </w:p>
          <w:p w:rsidR="0085296B" w:rsidRPr="0075197F" w:rsidRDefault="0085296B">
            <w:pPr>
              <w:autoSpaceDE w:val="0"/>
              <w:rPr>
                <w:rFonts w:ascii="Times New Roman" w:hAnsi="Times New Roman"/>
                <w:sz w:val="24"/>
              </w:rPr>
            </w:pPr>
            <w:r w:rsidRPr="0075197F">
              <w:rPr>
                <w:rFonts w:ascii="Times New Roman" w:hAnsi="Times New Roman"/>
                <w:sz w:val="24"/>
              </w:rPr>
              <w:t>был бы я девчонкой…» Ответы на вопросы.</w:t>
            </w:r>
          </w:p>
          <w:p w:rsidR="0085296B" w:rsidRPr="0075197F" w:rsidRDefault="0085296B">
            <w:pPr>
              <w:autoSpaceDE w:val="0"/>
              <w:rPr>
                <w:rFonts w:ascii="Times New Roman" w:hAnsi="Times New Roman"/>
                <w:sz w:val="24"/>
              </w:rPr>
            </w:pPr>
            <w:r w:rsidRPr="0075197F">
              <w:rPr>
                <w:rFonts w:ascii="Times New Roman" w:hAnsi="Times New Roman"/>
                <w:sz w:val="24"/>
              </w:rPr>
              <w:t>Чтение украинской народной сказки «Рукавичка».</w:t>
            </w:r>
          </w:p>
          <w:p w:rsidR="0085296B" w:rsidRPr="0075197F" w:rsidRDefault="0085296B">
            <w:pPr>
              <w:autoSpaceDE w:val="0"/>
              <w:rPr>
                <w:rFonts w:ascii="Times New Roman" w:hAnsi="Times New Roman"/>
                <w:sz w:val="24"/>
              </w:rPr>
            </w:pPr>
            <w:r w:rsidRPr="0075197F">
              <w:rPr>
                <w:rFonts w:ascii="Times New Roman" w:hAnsi="Times New Roman"/>
                <w:sz w:val="24"/>
              </w:rPr>
              <w:t>Сравнение сказок (народная и авторская).</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определять жанр произведения</w:t>
            </w:r>
          </w:p>
          <w:p w:rsidR="0085296B" w:rsidRPr="0075197F" w:rsidRDefault="0085296B">
            <w:pPr>
              <w:rPr>
                <w:rFonts w:ascii="Times New Roman" w:hAnsi="Times New Roman"/>
                <w:sz w:val="24"/>
              </w:rPr>
            </w:pPr>
            <w:r w:rsidRPr="0075197F">
              <w:rPr>
                <w:rFonts w:ascii="Times New Roman" w:hAnsi="Times New Roman"/>
                <w:sz w:val="24"/>
              </w:rPr>
              <w:t>- различать виды сказок</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умение выделять отдельные признаки предметов с помощью сравнения, высказывать суждения на основе сравнения.</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p>
        </w:tc>
      </w:tr>
      <w:tr w:rsidR="0085296B" w:rsidRPr="0075197F" w:rsidTr="002B3415">
        <w:tc>
          <w:tcPr>
            <w:tcW w:w="837" w:type="dxa"/>
            <w:tcBorders>
              <w:left w:val="single" w:sz="4" w:space="0" w:color="000000"/>
              <w:bottom w:val="single" w:sz="4" w:space="0" w:color="000000"/>
            </w:tcBorders>
          </w:tcPr>
          <w:p w:rsidR="0085296B" w:rsidRPr="007F1F3F" w:rsidRDefault="007D3AE7" w:rsidP="002C252A">
            <w:pPr>
              <w:snapToGrid w:val="0"/>
              <w:ind w:left="-108" w:right="-123"/>
              <w:jc w:val="center"/>
              <w:rPr>
                <w:rFonts w:ascii="Times New Roman" w:hAnsi="Times New Roman"/>
                <w:sz w:val="22"/>
                <w:szCs w:val="22"/>
              </w:rPr>
            </w:pPr>
            <w:r>
              <w:rPr>
                <w:rFonts w:ascii="Times New Roman" w:hAnsi="Times New Roman"/>
                <w:sz w:val="22"/>
                <w:szCs w:val="22"/>
              </w:rPr>
              <w:t>19</w:t>
            </w:r>
            <w:r w:rsidR="007F1F3F">
              <w:rPr>
                <w:rFonts w:ascii="Times New Roman" w:hAnsi="Times New Roman"/>
                <w:sz w:val="22"/>
                <w:szCs w:val="22"/>
              </w:rPr>
              <w:t>.01</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7.</w:t>
            </w: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Потешки.Пословицы и поговорки</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ED07DE" w:rsidP="007D3AE7">
            <w:pPr>
              <w:snapToGrid w:val="0"/>
              <w:ind w:left="-108" w:right="-123"/>
              <w:jc w:val="center"/>
              <w:rPr>
                <w:rFonts w:ascii="Times New Roman" w:hAnsi="Times New Roman"/>
                <w:sz w:val="22"/>
                <w:szCs w:val="22"/>
              </w:rPr>
            </w:pPr>
            <w:r>
              <w:rPr>
                <w:rFonts w:ascii="Times New Roman" w:hAnsi="Times New Roman"/>
                <w:sz w:val="22"/>
                <w:szCs w:val="22"/>
              </w:rPr>
              <w:t>2</w:t>
            </w:r>
            <w:r w:rsidR="007D3AE7">
              <w:rPr>
                <w:rFonts w:ascii="Times New Roman" w:hAnsi="Times New Roman"/>
                <w:sz w:val="22"/>
                <w:szCs w:val="22"/>
              </w:rPr>
              <w:t>0</w:t>
            </w:r>
            <w:r w:rsidR="007F1F3F">
              <w:rPr>
                <w:rFonts w:ascii="Times New Roman" w:hAnsi="Times New Roman"/>
                <w:sz w:val="22"/>
                <w:szCs w:val="22"/>
              </w:rPr>
              <w:t>.01</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8.</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 xml:space="preserve">«Спускаться легче». </w:t>
            </w:r>
          </w:p>
          <w:p w:rsidR="0085296B" w:rsidRPr="0075197F" w:rsidRDefault="0085296B">
            <w:pPr>
              <w:autoSpaceDE w:val="0"/>
              <w:snapToGrid w:val="0"/>
              <w:rPr>
                <w:rFonts w:ascii="Times New Roman" w:hAnsi="Times New Roman"/>
                <w:sz w:val="24"/>
              </w:rPr>
            </w:pPr>
            <w:r w:rsidRPr="0075197F">
              <w:rPr>
                <w:rFonts w:ascii="Times New Roman" w:hAnsi="Times New Roman"/>
                <w:sz w:val="24"/>
              </w:rPr>
              <w:t>Г. Остер</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Г. Остера «Спускаться легче». Обсуждение: это шутка или</w:t>
            </w:r>
          </w:p>
          <w:p w:rsidR="0085296B" w:rsidRPr="0075197F" w:rsidRDefault="0085296B">
            <w:pPr>
              <w:autoSpaceDE w:val="0"/>
              <w:rPr>
                <w:rFonts w:ascii="Times New Roman" w:hAnsi="Times New Roman"/>
                <w:sz w:val="24"/>
              </w:rPr>
            </w:pPr>
            <w:r w:rsidRPr="0075197F">
              <w:rPr>
                <w:rFonts w:ascii="Times New Roman" w:hAnsi="Times New Roman"/>
                <w:sz w:val="24"/>
              </w:rPr>
              <w:t>серьёзный рассказ.</w:t>
            </w:r>
          </w:p>
          <w:p w:rsidR="0085296B" w:rsidRPr="0075197F" w:rsidRDefault="0085296B">
            <w:pPr>
              <w:autoSpaceDE w:val="0"/>
              <w:rPr>
                <w:rFonts w:ascii="Times New Roman" w:hAnsi="Times New Roman"/>
                <w:sz w:val="24"/>
              </w:rPr>
            </w:pPr>
            <w:r w:rsidRPr="0075197F">
              <w:rPr>
                <w:rFonts w:ascii="Times New Roman" w:hAnsi="Times New Roman"/>
                <w:sz w:val="24"/>
              </w:rPr>
              <w:t>Ролевое чтение.</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читать по ролям</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w:t>
            </w:r>
          </w:p>
          <w:p w:rsidR="0085296B" w:rsidRDefault="0085296B">
            <w:pPr>
              <w:rPr>
                <w:rFonts w:ascii="Times New Roman" w:hAnsi="Times New Roman"/>
                <w:sz w:val="24"/>
              </w:rPr>
            </w:pPr>
            <w:r w:rsidRPr="0075197F">
              <w:rPr>
                <w:rFonts w:ascii="Times New Roman" w:hAnsi="Times New Roman"/>
                <w:sz w:val="24"/>
              </w:rPr>
              <w:t>-нахождение необходимого учебного материала.</w:t>
            </w:r>
          </w:p>
          <w:p w:rsidR="00213508" w:rsidRPr="0075197F" w:rsidRDefault="00213508">
            <w:pPr>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2</w:t>
            </w:r>
            <w:r w:rsidR="007D3AE7">
              <w:rPr>
                <w:rFonts w:ascii="Times New Roman" w:hAnsi="Times New Roman"/>
                <w:sz w:val="22"/>
                <w:szCs w:val="22"/>
              </w:rPr>
              <w:t>3</w:t>
            </w:r>
            <w:r w:rsidR="007F1F3F">
              <w:rPr>
                <w:rFonts w:ascii="Times New Roman" w:hAnsi="Times New Roman"/>
                <w:sz w:val="22"/>
                <w:szCs w:val="22"/>
              </w:rPr>
              <w:t>.01</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9.</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«Под грибом»</w:t>
            </w:r>
          </w:p>
          <w:p w:rsidR="0085296B" w:rsidRPr="0075197F" w:rsidRDefault="0085296B">
            <w:pPr>
              <w:autoSpaceDE w:val="0"/>
              <w:snapToGrid w:val="0"/>
              <w:rPr>
                <w:rFonts w:ascii="Times New Roman" w:hAnsi="Times New Roman"/>
                <w:sz w:val="24"/>
              </w:rPr>
            </w:pPr>
            <w:r w:rsidRPr="0075197F">
              <w:rPr>
                <w:rFonts w:ascii="Times New Roman" w:hAnsi="Times New Roman"/>
                <w:sz w:val="24"/>
              </w:rPr>
              <w:t xml:space="preserve"> В. Сутеев</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сказки В. Сутеева «Под грибом учителем и хорошо читающими учениками.</w:t>
            </w:r>
          </w:p>
          <w:p w:rsidR="0085296B" w:rsidRPr="0075197F" w:rsidRDefault="0085296B">
            <w:pPr>
              <w:autoSpaceDE w:val="0"/>
              <w:rPr>
                <w:rFonts w:ascii="Times New Roman" w:hAnsi="Times New Roman"/>
                <w:sz w:val="24"/>
              </w:rPr>
            </w:pPr>
            <w:r w:rsidRPr="0075197F">
              <w:rPr>
                <w:rFonts w:ascii="Times New Roman" w:hAnsi="Times New Roman"/>
                <w:sz w:val="24"/>
              </w:rPr>
              <w:t>Ответы на вопросы по содержанию прочитанного.</w:t>
            </w:r>
          </w:p>
          <w:p w:rsidR="0085296B" w:rsidRPr="0075197F" w:rsidRDefault="0085296B">
            <w:pPr>
              <w:autoSpaceDE w:val="0"/>
              <w:rPr>
                <w:rFonts w:ascii="Times New Roman" w:hAnsi="Times New Roman"/>
                <w:sz w:val="24"/>
              </w:rPr>
            </w:pPr>
            <w:r w:rsidRPr="0075197F">
              <w:rPr>
                <w:rFonts w:ascii="Times New Roman" w:hAnsi="Times New Roman"/>
                <w:sz w:val="24"/>
              </w:rPr>
              <w:t>Сравнение сказок с похожими сюжетами.</w:t>
            </w:r>
          </w:p>
          <w:p w:rsidR="0085296B" w:rsidRPr="0075197F" w:rsidRDefault="0085296B">
            <w:pPr>
              <w:autoSpaceDE w:val="0"/>
              <w:rPr>
                <w:rFonts w:ascii="Times New Roman" w:hAnsi="Times New Roman"/>
                <w:sz w:val="24"/>
              </w:rPr>
            </w:pPr>
            <w:r w:rsidRPr="0075197F">
              <w:rPr>
                <w:rFonts w:ascii="Times New Roman" w:hAnsi="Times New Roman"/>
                <w:sz w:val="24"/>
              </w:rPr>
              <w:t>Различение авторской и народной сказки.</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w:t>
            </w:r>
          </w:p>
          <w:p w:rsidR="0085296B" w:rsidRPr="0075197F" w:rsidRDefault="0085296B">
            <w:pPr>
              <w:rPr>
                <w:rFonts w:ascii="Times New Roman" w:hAnsi="Times New Roman"/>
                <w:sz w:val="24"/>
              </w:rPr>
            </w:pPr>
            <w:r w:rsidRPr="0075197F">
              <w:rPr>
                <w:rFonts w:ascii="Times New Roman" w:hAnsi="Times New Roman"/>
                <w:sz w:val="24"/>
              </w:rPr>
              <w:t>- различать виды сказок</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w:t>
            </w:r>
          </w:p>
          <w:p w:rsidR="0085296B" w:rsidRPr="0075197F" w:rsidRDefault="0085296B">
            <w:pPr>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7F1F3F" w:rsidP="007D3AE7">
            <w:pPr>
              <w:snapToGrid w:val="0"/>
              <w:ind w:left="-108" w:right="-123"/>
              <w:jc w:val="center"/>
              <w:rPr>
                <w:rFonts w:ascii="Times New Roman" w:hAnsi="Times New Roman"/>
                <w:sz w:val="22"/>
                <w:szCs w:val="22"/>
              </w:rPr>
            </w:pPr>
            <w:r>
              <w:rPr>
                <w:rFonts w:ascii="Times New Roman" w:hAnsi="Times New Roman"/>
                <w:sz w:val="22"/>
                <w:szCs w:val="22"/>
              </w:rPr>
              <w:t>2</w:t>
            </w:r>
            <w:r w:rsidR="007D3AE7">
              <w:rPr>
                <w:rFonts w:ascii="Times New Roman" w:hAnsi="Times New Roman"/>
                <w:sz w:val="22"/>
                <w:szCs w:val="22"/>
              </w:rPr>
              <w:t>4</w:t>
            </w:r>
            <w:r>
              <w:rPr>
                <w:rFonts w:ascii="Times New Roman" w:hAnsi="Times New Roman"/>
                <w:sz w:val="22"/>
                <w:szCs w:val="22"/>
              </w:rPr>
              <w:t>.01</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10.</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«Что за шутки»? А.Шибаев</w:t>
            </w:r>
          </w:p>
          <w:p w:rsidR="0085296B" w:rsidRPr="0075197F" w:rsidRDefault="0085296B">
            <w:pPr>
              <w:autoSpaceDE w:val="0"/>
              <w:rPr>
                <w:rFonts w:ascii="Times New Roman" w:hAnsi="Times New Roman"/>
                <w:sz w:val="24"/>
              </w:rPr>
            </w:pPr>
            <w:r w:rsidRPr="0075197F">
              <w:rPr>
                <w:rFonts w:ascii="Times New Roman" w:hAnsi="Times New Roman"/>
                <w:sz w:val="24"/>
              </w:rPr>
              <w:t>«Хорошо спрятанная котлета». Г.Остера</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стихотворения А.Шибаева «Что за шутки?» Ответы на вопросы.</w:t>
            </w:r>
          </w:p>
          <w:p w:rsidR="0085296B" w:rsidRPr="0075197F" w:rsidRDefault="0085296B">
            <w:pPr>
              <w:autoSpaceDE w:val="0"/>
              <w:rPr>
                <w:rFonts w:ascii="Times New Roman" w:hAnsi="Times New Roman"/>
                <w:sz w:val="24"/>
              </w:rPr>
            </w:pPr>
            <w:r w:rsidRPr="0075197F">
              <w:rPr>
                <w:rFonts w:ascii="Times New Roman" w:hAnsi="Times New Roman"/>
                <w:sz w:val="24"/>
              </w:rPr>
              <w:t>Чтение рассказа Г. Остера «Хорошо спрятанная котлета». Выполнение заданий к рассказу.</w:t>
            </w:r>
          </w:p>
          <w:p w:rsidR="0085296B" w:rsidRPr="0075197F" w:rsidRDefault="0085296B">
            <w:pPr>
              <w:autoSpaceDE w:val="0"/>
              <w:rPr>
                <w:rFonts w:ascii="Times New Roman" w:hAnsi="Times New Roman"/>
                <w:sz w:val="24"/>
              </w:rPr>
            </w:pPr>
            <w:r w:rsidRPr="0075197F">
              <w:rPr>
                <w:rFonts w:ascii="Times New Roman" w:hAnsi="Times New Roman"/>
                <w:sz w:val="24"/>
              </w:rPr>
              <w:t>Обсуждение: как в рассказах Г.Остера герои-звери разговаривают друг с другом, всегда ли могут договориться.</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прочитано выполнять задания к рассказу.</w:t>
            </w:r>
          </w:p>
          <w:p w:rsidR="0085296B" w:rsidRPr="0075197F" w:rsidRDefault="0085296B">
            <w:pPr>
              <w:rPr>
                <w:rFonts w:ascii="Times New Roman" w:hAnsi="Times New Roman"/>
                <w:sz w:val="24"/>
              </w:rPr>
            </w:pP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p w:rsidR="0085296B" w:rsidRPr="0075197F" w:rsidRDefault="0085296B">
            <w:pPr>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left w:val="single" w:sz="4" w:space="0" w:color="000000"/>
              <w:bottom w:val="single" w:sz="4" w:space="0" w:color="000000"/>
            </w:tcBorders>
          </w:tcPr>
          <w:p w:rsidR="0085296B" w:rsidRPr="007F1F3F" w:rsidRDefault="007F1F3F" w:rsidP="007D3AE7">
            <w:pPr>
              <w:snapToGrid w:val="0"/>
              <w:ind w:left="-108" w:right="-123"/>
              <w:jc w:val="center"/>
              <w:rPr>
                <w:rFonts w:ascii="Times New Roman" w:hAnsi="Times New Roman"/>
                <w:sz w:val="22"/>
                <w:szCs w:val="22"/>
              </w:rPr>
            </w:pPr>
            <w:r>
              <w:rPr>
                <w:rFonts w:ascii="Times New Roman" w:hAnsi="Times New Roman"/>
                <w:sz w:val="22"/>
                <w:szCs w:val="22"/>
              </w:rPr>
              <w:t>2</w:t>
            </w:r>
            <w:r w:rsidR="007D3AE7">
              <w:rPr>
                <w:rFonts w:ascii="Times New Roman" w:hAnsi="Times New Roman"/>
                <w:sz w:val="22"/>
                <w:szCs w:val="22"/>
              </w:rPr>
              <w:t>6</w:t>
            </w:r>
            <w:r>
              <w:rPr>
                <w:rFonts w:ascii="Times New Roman" w:hAnsi="Times New Roman"/>
                <w:sz w:val="22"/>
                <w:szCs w:val="22"/>
              </w:rPr>
              <w:t>.01</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11.</w:t>
            </w: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А.Блок «Зайчик»</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2</w:t>
            </w:r>
            <w:r w:rsidR="007D3AE7">
              <w:rPr>
                <w:rFonts w:ascii="Times New Roman" w:hAnsi="Times New Roman"/>
                <w:sz w:val="22"/>
                <w:szCs w:val="22"/>
              </w:rPr>
              <w:t>7</w:t>
            </w:r>
            <w:r w:rsidR="007F1F3F">
              <w:rPr>
                <w:rFonts w:ascii="Times New Roman" w:hAnsi="Times New Roman"/>
                <w:sz w:val="22"/>
                <w:szCs w:val="22"/>
              </w:rPr>
              <w:t>.01</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12.</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«Как меня называли». Б. Житков</w:t>
            </w:r>
          </w:p>
          <w:p w:rsidR="0085296B" w:rsidRPr="0075197F" w:rsidRDefault="0085296B">
            <w:pPr>
              <w:autoSpaceDE w:val="0"/>
              <w:rPr>
                <w:rFonts w:ascii="Times New Roman" w:hAnsi="Times New Roman"/>
                <w:sz w:val="24"/>
              </w:rPr>
            </w:pPr>
            <w:r w:rsidRPr="0075197F">
              <w:rPr>
                <w:rFonts w:ascii="Times New Roman" w:hAnsi="Times New Roman"/>
                <w:sz w:val="24"/>
              </w:rPr>
              <w:t>«Большая новость». А.Кушнер</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Б. Житкова «Как меня называли». Обсуждение: «Почему мальчика прозвали Почемучкой и какие «почему?» он задавал правильно, а какие нет?»</w:t>
            </w:r>
          </w:p>
          <w:p w:rsidR="0085296B" w:rsidRPr="0075197F" w:rsidRDefault="0085296B">
            <w:pPr>
              <w:autoSpaceDE w:val="0"/>
              <w:rPr>
                <w:rFonts w:ascii="Times New Roman" w:hAnsi="Times New Roman"/>
                <w:sz w:val="24"/>
              </w:rPr>
            </w:pPr>
            <w:r w:rsidRPr="0075197F">
              <w:rPr>
                <w:rFonts w:ascii="Times New Roman" w:hAnsi="Times New Roman"/>
                <w:sz w:val="24"/>
              </w:rPr>
              <w:t>Чтение стихотворения А.Кушнера «Большая</w:t>
            </w:r>
          </w:p>
          <w:p w:rsidR="0085296B" w:rsidRPr="0075197F" w:rsidRDefault="0085296B">
            <w:pPr>
              <w:autoSpaceDE w:val="0"/>
              <w:rPr>
                <w:rFonts w:ascii="Times New Roman" w:hAnsi="Times New Roman"/>
                <w:sz w:val="24"/>
              </w:rPr>
            </w:pPr>
            <w:r w:rsidRPr="0075197F">
              <w:rPr>
                <w:rFonts w:ascii="Times New Roman" w:hAnsi="Times New Roman"/>
                <w:sz w:val="24"/>
              </w:rPr>
              <w:t>новость». Ответ на вопрос.</w:t>
            </w:r>
          </w:p>
          <w:p w:rsidR="0085296B" w:rsidRDefault="0085296B">
            <w:pPr>
              <w:autoSpaceDE w:val="0"/>
              <w:rPr>
                <w:rFonts w:ascii="Times New Roman" w:hAnsi="Times New Roman"/>
                <w:sz w:val="24"/>
              </w:rPr>
            </w:pPr>
          </w:p>
          <w:p w:rsidR="00213508" w:rsidRDefault="00213508">
            <w:pPr>
              <w:autoSpaceDE w:val="0"/>
              <w:rPr>
                <w:rFonts w:ascii="Times New Roman" w:hAnsi="Times New Roman"/>
                <w:sz w:val="24"/>
              </w:rPr>
            </w:pPr>
          </w:p>
          <w:p w:rsidR="00213508" w:rsidRPr="0075197F" w:rsidRDefault="00213508">
            <w:pPr>
              <w:autoSpaceDE w:val="0"/>
              <w:rPr>
                <w:rFonts w:ascii="Times New Roman" w:hAnsi="Times New Roman"/>
                <w:sz w:val="24"/>
              </w:rPr>
            </w:pP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работать с текстом</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приемов мыслительной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2B3415" w:rsidRDefault="0085296B" w:rsidP="002B3415">
            <w:pPr>
              <w:snapToGrid w:val="0"/>
              <w:rPr>
                <w:rFonts w:ascii="Times New Roman" w:hAnsi="Times New Roman"/>
                <w:sz w:val="24"/>
              </w:rPr>
            </w:pPr>
            <w:r w:rsidRPr="0075197F">
              <w:rPr>
                <w:rFonts w:ascii="Times New Roman" w:hAnsi="Times New Roman"/>
                <w:sz w:val="24"/>
              </w:rPr>
              <w:t>Текущий</w:t>
            </w:r>
          </w:p>
          <w:p w:rsidR="0085296B" w:rsidRPr="0075197F" w:rsidRDefault="0085296B" w:rsidP="002B3415">
            <w:pPr>
              <w:snapToGrid w:val="0"/>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7D3AE7"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30</w:t>
            </w:r>
            <w:r w:rsidR="00BD4A0C">
              <w:rPr>
                <w:rFonts w:ascii="Times New Roman" w:hAnsi="Times New Roman"/>
                <w:sz w:val="22"/>
                <w:szCs w:val="22"/>
              </w:rPr>
              <w:t>.0</w:t>
            </w:r>
            <w:r>
              <w:rPr>
                <w:rFonts w:ascii="Times New Roman" w:hAnsi="Times New Roman"/>
                <w:sz w:val="22"/>
                <w:szCs w:val="22"/>
              </w:rPr>
              <w:t>1</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13.</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«Как поросенок говорить</w:t>
            </w:r>
          </w:p>
          <w:p w:rsidR="0085296B" w:rsidRPr="0075197F" w:rsidRDefault="0085296B">
            <w:pPr>
              <w:autoSpaceDE w:val="0"/>
              <w:rPr>
                <w:rFonts w:ascii="Times New Roman" w:hAnsi="Times New Roman"/>
                <w:sz w:val="24"/>
              </w:rPr>
            </w:pPr>
            <w:r w:rsidRPr="0075197F">
              <w:rPr>
                <w:rFonts w:ascii="Times New Roman" w:hAnsi="Times New Roman"/>
                <w:sz w:val="24"/>
              </w:rPr>
              <w:t>научился». Л. Пантелеев</w:t>
            </w:r>
          </w:p>
          <w:p w:rsidR="0085296B" w:rsidRPr="0075197F" w:rsidRDefault="0085296B">
            <w:pPr>
              <w:autoSpaceDE w:val="0"/>
              <w:rPr>
                <w:rFonts w:ascii="Times New Roman" w:hAnsi="Times New Roman"/>
                <w:sz w:val="24"/>
              </w:rPr>
            </w:pPr>
          </w:p>
          <w:p w:rsidR="0085296B" w:rsidRPr="0075197F" w:rsidRDefault="0085296B">
            <w:pPr>
              <w:jc w:val="both"/>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Л.Пантелеева «Как поросенок говорить научился». Ответы на</w:t>
            </w:r>
          </w:p>
          <w:p w:rsidR="0085296B" w:rsidRPr="0075197F" w:rsidRDefault="0085296B">
            <w:pPr>
              <w:autoSpaceDE w:val="0"/>
              <w:rPr>
                <w:rFonts w:ascii="Times New Roman" w:hAnsi="Times New Roman"/>
                <w:sz w:val="24"/>
              </w:rPr>
            </w:pPr>
            <w:r w:rsidRPr="0075197F">
              <w:rPr>
                <w:rFonts w:ascii="Times New Roman" w:hAnsi="Times New Roman"/>
                <w:sz w:val="24"/>
              </w:rPr>
              <w:t>вопросы по содержанию прочитанного.</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работать с текстом</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 разного типа вслух и про себя</w:t>
            </w:r>
          </w:p>
        </w:tc>
        <w:tc>
          <w:tcPr>
            <w:tcW w:w="1701" w:type="dxa"/>
            <w:gridSpan w:val="2"/>
            <w:tcBorders>
              <w:top w:val="single" w:sz="4" w:space="0" w:color="000000"/>
              <w:left w:val="single" w:sz="4" w:space="0" w:color="000000"/>
              <w:bottom w:val="single" w:sz="4" w:space="0" w:color="000000"/>
              <w:right w:val="single" w:sz="4" w:space="0" w:color="000000"/>
            </w:tcBorders>
          </w:tcPr>
          <w:p w:rsidR="002B3415" w:rsidRDefault="0085296B" w:rsidP="002B3415">
            <w:pPr>
              <w:snapToGrid w:val="0"/>
              <w:rPr>
                <w:rFonts w:ascii="Times New Roman" w:hAnsi="Times New Roman"/>
                <w:sz w:val="24"/>
              </w:rPr>
            </w:pPr>
            <w:r w:rsidRPr="0075197F">
              <w:rPr>
                <w:rFonts w:ascii="Times New Roman" w:hAnsi="Times New Roman"/>
                <w:sz w:val="24"/>
              </w:rPr>
              <w:t>Текущий</w:t>
            </w:r>
          </w:p>
          <w:p w:rsidR="0085296B" w:rsidRPr="0075197F" w:rsidRDefault="0085296B" w:rsidP="002B3415">
            <w:pPr>
              <w:snapToGrid w:val="0"/>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7D3AE7" w:rsidP="007D3AE7">
            <w:pPr>
              <w:snapToGrid w:val="0"/>
              <w:ind w:left="-108" w:right="-123"/>
              <w:jc w:val="center"/>
              <w:rPr>
                <w:rFonts w:ascii="Times New Roman" w:hAnsi="Times New Roman"/>
                <w:sz w:val="22"/>
                <w:szCs w:val="22"/>
              </w:rPr>
            </w:pPr>
            <w:r>
              <w:rPr>
                <w:rFonts w:ascii="Times New Roman" w:hAnsi="Times New Roman"/>
                <w:sz w:val="22"/>
                <w:szCs w:val="22"/>
              </w:rPr>
              <w:t>31</w:t>
            </w:r>
            <w:r w:rsidR="00BD4A0C">
              <w:rPr>
                <w:rFonts w:ascii="Times New Roman" w:hAnsi="Times New Roman"/>
                <w:sz w:val="22"/>
                <w:szCs w:val="22"/>
              </w:rPr>
              <w:t>.0</w:t>
            </w:r>
            <w:r>
              <w:rPr>
                <w:rFonts w:ascii="Times New Roman" w:hAnsi="Times New Roman"/>
                <w:sz w:val="22"/>
                <w:szCs w:val="22"/>
              </w:rPr>
              <w:t>1</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sidRPr="0075197F">
              <w:rPr>
                <w:rFonts w:ascii="Times New Roman" w:hAnsi="Times New Roman"/>
                <w:sz w:val="24"/>
              </w:rPr>
              <w:t>14</w:t>
            </w:r>
            <w:r>
              <w:rPr>
                <w:rFonts w:ascii="Times New Roman" w:hAnsi="Times New Roman"/>
                <w:sz w:val="24"/>
              </w:rPr>
              <w:t>.</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«Яшка». Е.Чарушин</w:t>
            </w:r>
          </w:p>
          <w:p w:rsidR="0085296B" w:rsidRPr="0075197F" w:rsidRDefault="0085296B">
            <w:pPr>
              <w:autoSpaceDE w:val="0"/>
              <w:rPr>
                <w:rFonts w:ascii="Times New Roman" w:hAnsi="Times New Roman"/>
                <w:sz w:val="24"/>
              </w:rPr>
            </w:pPr>
            <w:r w:rsidRPr="0075197F">
              <w:rPr>
                <w:rFonts w:ascii="Times New Roman" w:hAnsi="Times New Roman"/>
                <w:sz w:val="24"/>
              </w:rPr>
              <w:t>«Что я узнал»! А.Кушнер</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Е.Чарушина «Яшка».</w:t>
            </w:r>
          </w:p>
          <w:p w:rsidR="0085296B" w:rsidRPr="0075197F" w:rsidRDefault="0085296B">
            <w:pPr>
              <w:autoSpaceDE w:val="0"/>
              <w:rPr>
                <w:rFonts w:ascii="Times New Roman" w:hAnsi="Times New Roman"/>
                <w:sz w:val="24"/>
              </w:rPr>
            </w:pPr>
            <w:r w:rsidRPr="0075197F">
              <w:rPr>
                <w:rFonts w:ascii="Times New Roman" w:hAnsi="Times New Roman"/>
                <w:sz w:val="24"/>
              </w:rPr>
              <w:t>Ответы на вопросы.</w:t>
            </w:r>
          </w:p>
          <w:p w:rsidR="0085296B" w:rsidRPr="0075197F" w:rsidRDefault="0085296B">
            <w:pPr>
              <w:autoSpaceDE w:val="0"/>
              <w:rPr>
                <w:rFonts w:ascii="Times New Roman" w:hAnsi="Times New Roman"/>
                <w:sz w:val="24"/>
              </w:rPr>
            </w:pPr>
            <w:r w:rsidRPr="0075197F">
              <w:rPr>
                <w:rFonts w:ascii="Times New Roman" w:hAnsi="Times New Roman"/>
                <w:sz w:val="24"/>
              </w:rPr>
              <w:t>Обсуждение: хочется тебе завести птицу и научить её говорить? Ты с этим справишься?</w:t>
            </w:r>
          </w:p>
          <w:p w:rsidR="0085296B" w:rsidRPr="0075197F" w:rsidRDefault="0085296B">
            <w:pPr>
              <w:rPr>
                <w:rFonts w:ascii="Times New Roman" w:hAnsi="Times New Roman"/>
                <w:sz w:val="24"/>
              </w:rPr>
            </w:pP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приемов мыслительной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p>
        </w:tc>
      </w:tr>
      <w:tr w:rsidR="0085296B" w:rsidRPr="0075197F" w:rsidTr="002B3415">
        <w:tc>
          <w:tcPr>
            <w:tcW w:w="837" w:type="dxa"/>
            <w:tcBorders>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0</w:t>
            </w:r>
            <w:r w:rsidR="007D3AE7">
              <w:rPr>
                <w:rFonts w:ascii="Times New Roman" w:hAnsi="Times New Roman"/>
                <w:sz w:val="22"/>
                <w:szCs w:val="22"/>
              </w:rPr>
              <w:t>2</w:t>
            </w:r>
            <w:r w:rsidR="007F1F3F">
              <w:rPr>
                <w:rFonts w:ascii="Times New Roman" w:hAnsi="Times New Roman"/>
                <w:sz w:val="22"/>
                <w:szCs w:val="22"/>
              </w:rPr>
              <w:t>.02</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sidRPr="0075197F">
              <w:rPr>
                <w:rFonts w:ascii="Times New Roman" w:hAnsi="Times New Roman"/>
                <w:sz w:val="24"/>
              </w:rPr>
              <w:t>15</w:t>
            </w:r>
            <w:r>
              <w:rPr>
                <w:rFonts w:ascii="Times New Roman" w:hAnsi="Times New Roman"/>
                <w:sz w:val="24"/>
              </w:rPr>
              <w:t>.</w:t>
            </w: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Г.Скребицкий «Мать»</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М.Пришвин «Лисичкин Хлеб»</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p w:rsidR="0085296B" w:rsidRPr="0075197F" w:rsidRDefault="0085296B">
            <w:pPr>
              <w:autoSpaceDE w:val="0"/>
              <w:snapToGrid w:val="0"/>
              <w:jc w:val="both"/>
              <w:rPr>
                <w:rFonts w:ascii="Times New Roman" w:hAnsi="Times New Roman"/>
                <w:sz w:val="24"/>
              </w:rPr>
            </w:pPr>
          </w:p>
          <w:p w:rsidR="0085296B" w:rsidRPr="0075197F" w:rsidRDefault="0085296B">
            <w:pPr>
              <w:autoSpaceDE w:val="0"/>
              <w:snapToGrid w:val="0"/>
              <w:jc w:val="both"/>
              <w:rPr>
                <w:rFonts w:ascii="Times New Roman" w:hAnsi="Times New Roman"/>
                <w:sz w:val="24"/>
              </w:rPr>
            </w:pPr>
          </w:p>
          <w:p w:rsidR="0085296B" w:rsidRPr="0075197F" w:rsidRDefault="0085296B">
            <w:pPr>
              <w:autoSpaceDE w:val="0"/>
              <w:snapToGrid w:val="0"/>
              <w:jc w:val="both"/>
              <w:rPr>
                <w:rFonts w:ascii="Times New Roman" w:hAnsi="Times New Roman"/>
                <w:sz w:val="24"/>
              </w:rPr>
            </w:pPr>
          </w:p>
          <w:p w:rsidR="0085296B" w:rsidRPr="0075197F" w:rsidRDefault="0085296B">
            <w:pPr>
              <w:autoSpaceDE w:val="0"/>
              <w:snapToGrid w:val="0"/>
              <w:jc w:val="both"/>
              <w:rPr>
                <w:rFonts w:ascii="Times New Roman" w:hAnsi="Times New Roman"/>
                <w:sz w:val="24"/>
              </w:rPr>
            </w:pP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0</w:t>
            </w:r>
            <w:r w:rsidR="007D3AE7">
              <w:rPr>
                <w:rFonts w:ascii="Times New Roman" w:hAnsi="Times New Roman"/>
                <w:sz w:val="22"/>
                <w:szCs w:val="22"/>
              </w:rPr>
              <w:t>3</w:t>
            </w:r>
            <w:r w:rsidR="007F1F3F">
              <w:rPr>
                <w:rFonts w:ascii="Times New Roman" w:hAnsi="Times New Roman"/>
                <w:sz w:val="22"/>
                <w:szCs w:val="22"/>
              </w:rPr>
              <w:t>.02</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16.</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«Медвежата». Ю.Дмитриев</w:t>
            </w:r>
          </w:p>
          <w:p w:rsidR="0085296B" w:rsidRPr="0075197F" w:rsidRDefault="0085296B">
            <w:pPr>
              <w:autoSpaceDE w:val="0"/>
              <w:rPr>
                <w:rFonts w:ascii="Times New Roman" w:hAnsi="Times New Roman"/>
                <w:sz w:val="24"/>
              </w:rPr>
            </w:pPr>
            <w:r w:rsidRPr="0075197F">
              <w:rPr>
                <w:rFonts w:ascii="Times New Roman" w:hAnsi="Times New Roman"/>
                <w:sz w:val="24"/>
              </w:rPr>
              <w:t>«Медвежата». Г.Снегирёв</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455BE7">
            <w:pPr>
              <w:autoSpaceDE w:val="0"/>
              <w:snapToGrid w:val="0"/>
              <w:rPr>
                <w:rFonts w:ascii="Times New Roman" w:hAnsi="Times New Roman"/>
                <w:sz w:val="24"/>
              </w:rPr>
            </w:pPr>
            <w:r w:rsidRPr="0075197F">
              <w:rPr>
                <w:rFonts w:ascii="Times New Roman" w:hAnsi="Times New Roman"/>
                <w:sz w:val="24"/>
              </w:rPr>
              <w:t>Чтение рассказов Ю. Дмитриева и Г.Снегирёва «Медвежата» учителем и хорошо читающими учениками. Ответы на вопросы по содержанию прочитанного.</w:t>
            </w:r>
          </w:p>
          <w:p w:rsidR="0085296B" w:rsidRPr="0075197F" w:rsidRDefault="0085296B">
            <w:pPr>
              <w:autoSpaceDE w:val="0"/>
              <w:rPr>
                <w:rFonts w:ascii="Times New Roman" w:hAnsi="Times New Roman"/>
                <w:sz w:val="24"/>
              </w:rPr>
            </w:pPr>
            <w:r w:rsidRPr="0075197F">
              <w:rPr>
                <w:rFonts w:ascii="Times New Roman" w:hAnsi="Times New Roman"/>
                <w:sz w:val="24"/>
              </w:rPr>
              <w:t>Работа в парах по подбору заголовков к рассказам.</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w:t>
            </w:r>
          </w:p>
          <w:p w:rsidR="0085296B" w:rsidRPr="0075197F" w:rsidRDefault="0085296B">
            <w:pPr>
              <w:rPr>
                <w:rFonts w:ascii="Times New Roman" w:hAnsi="Times New Roman"/>
                <w:sz w:val="24"/>
              </w:rPr>
            </w:pPr>
            <w:r w:rsidRPr="0075197F">
              <w:rPr>
                <w:rFonts w:ascii="Times New Roman" w:hAnsi="Times New Roman"/>
                <w:sz w:val="24"/>
              </w:rPr>
              <w:t>- работать в парах</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p w:rsidR="0085296B" w:rsidRPr="0075197F" w:rsidRDefault="0085296B">
            <w:pPr>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0</w:t>
            </w:r>
            <w:r w:rsidR="007D3AE7">
              <w:rPr>
                <w:rFonts w:ascii="Times New Roman" w:hAnsi="Times New Roman"/>
                <w:sz w:val="22"/>
                <w:szCs w:val="22"/>
              </w:rPr>
              <w:t>6</w:t>
            </w:r>
            <w:r w:rsidR="007F1F3F">
              <w:rPr>
                <w:rFonts w:ascii="Times New Roman" w:hAnsi="Times New Roman"/>
                <w:sz w:val="22"/>
                <w:szCs w:val="22"/>
              </w:rPr>
              <w:t>.02</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17.</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«Растеряшка». М . Карем</w:t>
            </w:r>
          </w:p>
          <w:p w:rsidR="0085296B" w:rsidRPr="0075197F" w:rsidRDefault="0085296B">
            <w:pPr>
              <w:autoSpaceDE w:val="0"/>
              <w:rPr>
                <w:rFonts w:ascii="Times New Roman" w:hAnsi="Times New Roman"/>
                <w:sz w:val="24"/>
              </w:rPr>
            </w:pPr>
            <w:r w:rsidRPr="0075197F">
              <w:rPr>
                <w:rFonts w:ascii="Times New Roman" w:hAnsi="Times New Roman"/>
                <w:sz w:val="24"/>
              </w:rPr>
              <w:t>«Заколдованная буква». В.Драгунский</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Default="0085296B" w:rsidP="00455BE7">
            <w:pPr>
              <w:autoSpaceDE w:val="0"/>
              <w:snapToGrid w:val="0"/>
              <w:rPr>
                <w:rFonts w:ascii="Times New Roman" w:hAnsi="Times New Roman"/>
                <w:sz w:val="24"/>
              </w:rPr>
            </w:pPr>
            <w:r>
              <w:rPr>
                <w:rFonts w:ascii="Times New Roman" w:hAnsi="Times New Roman"/>
                <w:sz w:val="24"/>
              </w:rPr>
              <w:t xml:space="preserve">Чтение стихотворения </w:t>
            </w:r>
          </w:p>
          <w:p w:rsidR="0085296B" w:rsidRPr="0075197F" w:rsidRDefault="0085296B" w:rsidP="00455BE7">
            <w:pPr>
              <w:autoSpaceDE w:val="0"/>
              <w:snapToGrid w:val="0"/>
              <w:rPr>
                <w:rFonts w:ascii="Times New Roman" w:hAnsi="Times New Roman"/>
                <w:sz w:val="24"/>
              </w:rPr>
            </w:pPr>
            <w:r>
              <w:rPr>
                <w:rFonts w:ascii="Times New Roman" w:hAnsi="Times New Roman"/>
                <w:sz w:val="24"/>
              </w:rPr>
              <w:t xml:space="preserve">М. </w:t>
            </w:r>
            <w:r w:rsidRPr="0075197F">
              <w:rPr>
                <w:rFonts w:ascii="Times New Roman" w:hAnsi="Times New Roman"/>
                <w:sz w:val="24"/>
              </w:rPr>
              <w:t>Карема «Растеряшка». Ответы на вопросы по содержанию прочитанного.</w:t>
            </w:r>
          </w:p>
          <w:p w:rsidR="0085296B" w:rsidRPr="0075197F" w:rsidRDefault="0085296B">
            <w:pPr>
              <w:autoSpaceDE w:val="0"/>
              <w:rPr>
                <w:rFonts w:ascii="Times New Roman" w:hAnsi="Times New Roman"/>
                <w:sz w:val="24"/>
              </w:rPr>
            </w:pPr>
            <w:r w:rsidRPr="0075197F">
              <w:rPr>
                <w:rFonts w:ascii="Times New Roman" w:hAnsi="Times New Roman"/>
                <w:sz w:val="24"/>
              </w:rPr>
              <w:t>Чтение рассказа В.Драгунского</w:t>
            </w:r>
          </w:p>
          <w:p w:rsidR="0085296B" w:rsidRPr="0075197F" w:rsidRDefault="0085296B">
            <w:pPr>
              <w:autoSpaceDE w:val="0"/>
              <w:rPr>
                <w:rFonts w:ascii="Times New Roman" w:hAnsi="Times New Roman"/>
                <w:sz w:val="24"/>
              </w:rPr>
            </w:pPr>
            <w:r w:rsidRPr="0075197F">
              <w:rPr>
                <w:rFonts w:ascii="Times New Roman" w:hAnsi="Times New Roman"/>
                <w:sz w:val="24"/>
              </w:rPr>
              <w:t xml:space="preserve">«Заколдованная буква». </w:t>
            </w:r>
            <w:r w:rsidRPr="0075197F">
              <w:rPr>
                <w:rFonts w:ascii="Times New Roman" w:hAnsi="Times New Roman"/>
                <w:sz w:val="24"/>
              </w:rPr>
              <w:lastRenderedPageBreak/>
              <w:t>Выполнение заданий</w:t>
            </w:r>
          </w:p>
          <w:p w:rsidR="0085296B" w:rsidRPr="0075197F" w:rsidRDefault="0085296B">
            <w:pPr>
              <w:autoSpaceDE w:val="0"/>
              <w:rPr>
                <w:rFonts w:ascii="Times New Roman" w:hAnsi="Times New Roman"/>
                <w:sz w:val="24"/>
              </w:rPr>
            </w:pPr>
            <w:r w:rsidRPr="0075197F">
              <w:rPr>
                <w:rFonts w:ascii="Times New Roman" w:hAnsi="Times New Roman"/>
                <w:sz w:val="24"/>
              </w:rPr>
              <w:t>к рассказу.</w:t>
            </w:r>
          </w:p>
          <w:p w:rsidR="0085296B" w:rsidRPr="0075197F" w:rsidRDefault="0085296B">
            <w:pPr>
              <w:autoSpaceDE w:val="0"/>
              <w:rPr>
                <w:rFonts w:ascii="Times New Roman" w:hAnsi="Times New Roman"/>
                <w:sz w:val="24"/>
              </w:rPr>
            </w:pPr>
            <w:r w:rsidRPr="0075197F">
              <w:rPr>
                <w:rFonts w:ascii="Times New Roman" w:hAnsi="Times New Roman"/>
                <w:sz w:val="24"/>
              </w:rPr>
              <w:t>Обсуждение вопроса: можно ли смеяться над человеком, если он не выговаривает какой-либо звук. Можно ли научиться произносить</w:t>
            </w:r>
          </w:p>
          <w:p w:rsidR="0085296B" w:rsidRPr="0075197F" w:rsidRDefault="0085296B">
            <w:pPr>
              <w:autoSpaceDE w:val="0"/>
              <w:rPr>
                <w:rFonts w:ascii="Times New Roman" w:hAnsi="Times New Roman"/>
                <w:sz w:val="24"/>
              </w:rPr>
            </w:pPr>
            <w:r w:rsidRPr="0075197F">
              <w:rPr>
                <w:rFonts w:ascii="Times New Roman" w:hAnsi="Times New Roman"/>
                <w:sz w:val="24"/>
              </w:rPr>
              <w:t>все звуки правильно?</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содержанию</w:t>
            </w:r>
          </w:p>
          <w:p w:rsidR="0085296B" w:rsidRPr="0075197F" w:rsidRDefault="0085296B">
            <w:pPr>
              <w:rPr>
                <w:rFonts w:ascii="Times New Roman" w:hAnsi="Times New Roman"/>
                <w:sz w:val="24"/>
              </w:rPr>
            </w:pP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 способность выбирать средства языка в соответствии с речевой ситуацией</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7D3AE7" w:rsidP="00BD4A0C">
            <w:pPr>
              <w:snapToGrid w:val="0"/>
              <w:ind w:right="-123"/>
              <w:rPr>
                <w:rFonts w:ascii="Times New Roman" w:hAnsi="Times New Roman"/>
                <w:sz w:val="22"/>
                <w:szCs w:val="22"/>
              </w:rPr>
            </w:pPr>
            <w:r>
              <w:rPr>
                <w:rFonts w:ascii="Times New Roman" w:hAnsi="Times New Roman"/>
                <w:sz w:val="22"/>
                <w:szCs w:val="22"/>
              </w:rPr>
              <w:lastRenderedPageBreak/>
              <w:t>07</w:t>
            </w:r>
            <w:r w:rsidR="00BD4A0C">
              <w:rPr>
                <w:rFonts w:ascii="Times New Roman" w:hAnsi="Times New Roman"/>
                <w:sz w:val="22"/>
                <w:szCs w:val="22"/>
              </w:rPr>
              <w:t>.</w:t>
            </w:r>
            <w:r w:rsidR="007F1F3F">
              <w:rPr>
                <w:rFonts w:ascii="Times New Roman" w:hAnsi="Times New Roman"/>
                <w:sz w:val="22"/>
                <w:szCs w:val="22"/>
              </w:rPr>
              <w:t>02</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r>
              <w:rPr>
                <w:rFonts w:ascii="Times New Roman" w:hAnsi="Times New Roman"/>
                <w:sz w:val="24"/>
              </w:rPr>
              <w:t>18.</w:t>
            </w: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«Ступеньки». Н.Носов</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Н.Носова «Ступеньки».</w:t>
            </w:r>
          </w:p>
          <w:p w:rsidR="0085296B" w:rsidRPr="0075197F" w:rsidRDefault="0085296B">
            <w:pPr>
              <w:autoSpaceDE w:val="0"/>
              <w:rPr>
                <w:rFonts w:ascii="Times New Roman" w:hAnsi="Times New Roman"/>
                <w:sz w:val="24"/>
              </w:rPr>
            </w:pPr>
            <w:r w:rsidRPr="0075197F">
              <w:rPr>
                <w:rFonts w:ascii="Times New Roman" w:hAnsi="Times New Roman"/>
                <w:sz w:val="24"/>
              </w:rPr>
              <w:t>Ответы на вопросы по содержанию прочитанного.</w:t>
            </w:r>
          </w:p>
          <w:p w:rsidR="0085296B" w:rsidRPr="0075197F" w:rsidRDefault="0085296B">
            <w:pPr>
              <w:autoSpaceDE w:val="0"/>
              <w:rPr>
                <w:rFonts w:ascii="Times New Roman" w:hAnsi="Times New Roman"/>
                <w:sz w:val="24"/>
              </w:rPr>
            </w:pPr>
            <w:r w:rsidRPr="0075197F">
              <w:rPr>
                <w:rFonts w:ascii="Times New Roman" w:hAnsi="Times New Roman"/>
                <w:sz w:val="24"/>
              </w:rPr>
              <w:t>Обсуждение: нужно ли доводить любое начатое дело до конца?</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содержанию</w:t>
            </w:r>
          </w:p>
          <w:p w:rsidR="0085296B" w:rsidRPr="0075197F" w:rsidRDefault="0085296B">
            <w:pPr>
              <w:rPr>
                <w:rFonts w:ascii="Times New Roman" w:hAnsi="Times New Roman"/>
                <w:sz w:val="24"/>
              </w:rPr>
            </w:pP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приемов мыслительной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left w:val="single" w:sz="4" w:space="0" w:color="000000"/>
              <w:bottom w:val="single" w:sz="4" w:space="0" w:color="000000"/>
            </w:tcBorders>
          </w:tcPr>
          <w:p w:rsidR="0085296B" w:rsidRPr="007F1F3F" w:rsidRDefault="007D3AE7" w:rsidP="007F1F3F">
            <w:pPr>
              <w:snapToGrid w:val="0"/>
              <w:ind w:left="-108" w:right="-123"/>
              <w:jc w:val="center"/>
              <w:rPr>
                <w:rFonts w:ascii="Times New Roman" w:hAnsi="Times New Roman"/>
                <w:sz w:val="22"/>
                <w:szCs w:val="22"/>
              </w:rPr>
            </w:pPr>
            <w:r>
              <w:rPr>
                <w:rFonts w:ascii="Times New Roman" w:hAnsi="Times New Roman"/>
                <w:sz w:val="22"/>
                <w:szCs w:val="22"/>
              </w:rPr>
              <w:t>09</w:t>
            </w:r>
            <w:r w:rsidR="007F1F3F">
              <w:rPr>
                <w:rFonts w:ascii="Times New Roman" w:hAnsi="Times New Roman"/>
                <w:sz w:val="22"/>
                <w:szCs w:val="22"/>
              </w:rPr>
              <w:t>.02</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 xml:space="preserve">Е.Пермяк «Пичугин мост» </w:t>
            </w:r>
          </w:p>
          <w:p w:rsidR="0085296B" w:rsidRPr="0075197F" w:rsidRDefault="0085296B">
            <w:pPr>
              <w:autoSpaceDE w:val="0"/>
              <w:snapToGrid w:val="0"/>
              <w:ind w:right="-108"/>
              <w:rPr>
                <w:rFonts w:ascii="Times New Roman" w:hAnsi="Times New Roman"/>
                <w:sz w:val="24"/>
              </w:rPr>
            </w:pP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0</w:t>
            </w:r>
            <w:r w:rsidR="007F1F3F">
              <w:rPr>
                <w:rFonts w:ascii="Times New Roman" w:hAnsi="Times New Roman"/>
                <w:sz w:val="22"/>
                <w:szCs w:val="22"/>
              </w:rPr>
              <w:t>.02</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«Горячий привет». О.Дриз</w:t>
            </w:r>
          </w:p>
          <w:p w:rsidR="0085296B" w:rsidRPr="0075197F" w:rsidRDefault="0085296B">
            <w:pPr>
              <w:autoSpaceDE w:val="0"/>
              <w:rPr>
                <w:rFonts w:ascii="Times New Roman" w:hAnsi="Times New Roman"/>
                <w:sz w:val="24"/>
              </w:rPr>
            </w:pPr>
            <w:r w:rsidRPr="0075197F">
              <w:rPr>
                <w:rFonts w:ascii="Times New Roman" w:hAnsi="Times New Roman"/>
                <w:sz w:val="24"/>
              </w:rPr>
              <w:t>«Привет Мартышке» (отрывок) Г.Остер</w:t>
            </w:r>
          </w:p>
          <w:p w:rsidR="0085296B" w:rsidRPr="0075197F" w:rsidRDefault="0085296B">
            <w:pPr>
              <w:ind w:right="-288"/>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стихотворения О.Дриза «Горячий привет?» Ответы на вопросы.</w:t>
            </w:r>
          </w:p>
          <w:p w:rsidR="0085296B" w:rsidRPr="0075197F" w:rsidRDefault="0085296B">
            <w:pPr>
              <w:autoSpaceDE w:val="0"/>
              <w:rPr>
                <w:rFonts w:ascii="Times New Roman" w:hAnsi="Times New Roman"/>
                <w:sz w:val="24"/>
              </w:rPr>
            </w:pPr>
            <w:r w:rsidRPr="0075197F">
              <w:rPr>
                <w:rFonts w:ascii="Times New Roman" w:hAnsi="Times New Roman"/>
                <w:sz w:val="24"/>
              </w:rPr>
              <w:t>Чтение рассказа Г. Остера «Привет Мартышке». Сравнение прочитанных</w:t>
            </w:r>
          </w:p>
          <w:p w:rsidR="0085296B" w:rsidRPr="0075197F" w:rsidRDefault="0085296B">
            <w:pPr>
              <w:autoSpaceDE w:val="0"/>
              <w:rPr>
                <w:rFonts w:ascii="Times New Roman" w:hAnsi="Times New Roman"/>
                <w:sz w:val="24"/>
              </w:rPr>
            </w:pPr>
            <w:r w:rsidRPr="0075197F">
              <w:rPr>
                <w:rFonts w:ascii="Times New Roman" w:hAnsi="Times New Roman"/>
                <w:sz w:val="24"/>
              </w:rPr>
              <w:t>произведений по жанру и сюжету.</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содержанию</w:t>
            </w:r>
          </w:p>
          <w:p w:rsidR="0085296B" w:rsidRPr="0075197F" w:rsidRDefault="0085296B">
            <w:pPr>
              <w:rPr>
                <w:rFonts w:ascii="Times New Roman" w:hAnsi="Times New Roman"/>
                <w:sz w:val="24"/>
              </w:rPr>
            </w:pPr>
            <w:r w:rsidRPr="0075197F">
              <w:rPr>
                <w:rFonts w:ascii="Times New Roman" w:hAnsi="Times New Roman"/>
                <w:sz w:val="24"/>
              </w:rPr>
              <w:t>- сравнивать жанры</w:t>
            </w:r>
          </w:p>
          <w:p w:rsidR="0085296B" w:rsidRPr="0075197F" w:rsidRDefault="0085296B">
            <w:pPr>
              <w:rPr>
                <w:rFonts w:ascii="Times New Roman" w:hAnsi="Times New Roman"/>
                <w:sz w:val="24"/>
              </w:rPr>
            </w:pP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приемов мыслительной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7D3AE7" w:rsidP="007F1F3F">
            <w:pPr>
              <w:snapToGrid w:val="0"/>
              <w:ind w:left="-108" w:right="-123"/>
              <w:jc w:val="center"/>
              <w:rPr>
                <w:rFonts w:ascii="Times New Roman" w:hAnsi="Times New Roman"/>
                <w:sz w:val="22"/>
                <w:szCs w:val="22"/>
              </w:rPr>
            </w:pPr>
            <w:r>
              <w:rPr>
                <w:rFonts w:ascii="Times New Roman" w:hAnsi="Times New Roman"/>
                <w:sz w:val="22"/>
                <w:szCs w:val="22"/>
              </w:rPr>
              <w:t>13</w:t>
            </w:r>
            <w:r w:rsidR="007F1F3F">
              <w:rPr>
                <w:rFonts w:ascii="Times New Roman" w:hAnsi="Times New Roman"/>
                <w:sz w:val="22"/>
                <w:szCs w:val="22"/>
              </w:rPr>
              <w:t>.02</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«Зайчата». Е.Чарушин</w:t>
            </w:r>
          </w:p>
          <w:p w:rsidR="0085296B" w:rsidRPr="0075197F" w:rsidRDefault="0085296B">
            <w:pPr>
              <w:autoSpaceDE w:val="0"/>
              <w:rPr>
                <w:rFonts w:ascii="Times New Roman" w:hAnsi="Times New Roman"/>
                <w:sz w:val="24"/>
              </w:rPr>
            </w:pPr>
            <w:r w:rsidRPr="0075197F">
              <w:rPr>
                <w:rFonts w:ascii="Times New Roman" w:hAnsi="Times New Roman"/>
                <w:sz w:val="24"/>
              </w:rPr>
              <w:t>«Сорока и заяц». Н.Сладков</w:t>
            </w:r>
          </w:p>
          <w:p w:rsidR="0085296B" w:rsidRPr="0075197F" w:rsidRDefault="0085296B">
            <w:pPr>
              <w:autoSpaceDE w:val="0"/>
              <w:rPr>
                <w:rFonts w:ascii="Times New Roman" w:hAnsi="Times New Roman"/>
                <w:sz w:val="24"/>
              </w:rPr>
            </w:pPr>
            <w:r w:rsidRPr="0075197F">
              <w:rPr>
                <w:rFonts w:ascii="Times New Roman" w:hAnsi="Times New Roman"/>
                <w:sz w:val="24"/>
              </w:rPr>
              <w:t>«Лиса и заяц». Н.Сладков</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Е.Чарушина «Зайчата». Ответ на вопрос.</w:t>
            </w:r>
          </w:p>
          <w:p w:rsidR="0085296B" w:rsidRPr="0075197F" w:rsidRDefault="0085296B">
            <w:pPr>
              <w:autoSpaceDE w:val="0"/>
              <w:rPr>
                <w:rFonts w:ascii="Times New Roman" w:hAnsi="Times New Roman"/>
                <w:sz w:val="24"/>
              </w:rPr>
            </w:pPr>
            <w:r w:rsidRPr="0075197F">
              <w:rPr>
                <w:rFonts w:ascii="Times New Roman" w:hAnsi="Times New Roman"/>
                <w:sz w:val="24"/>
              </w:rPr>
              <w:t>Чтение рассказа Н.Сладкова «Зайчата». Умение определить и объяснить значение выражения «заячья душа» в контексте.</w:t>
            </w:r>
          </w:p>
          <w:p w:rsidR="0085296B" w:rsidRPr="0075197F" w:rsidRDefault="0085296B">
            <w:pPr>
              <w:autoSpaceDE w:val="0"/>
              <w:rPr>
                <w:rFonts w:ascii="Times New Roman" w:hAnsi="Times New Roman"/>
                <w:sz w:val="24"/>
              </w:rPr>
            </w:pPr>
            <w:r w:rsidRPr="0075197F">
              <w:rPr>
                <w:rFonts w:ascii="Times New Roman" w:hAnsi="Times New Roman"/>
                <w:sz w:val="24"/>
              </w:rPr>
              <w:t>Чтение рассказа Н.Сладкова «Лиса и Заяц».</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Творческое задание: придумать, как ответил</w:t>
            </w:r>
          </w:p>
          <w:p w:rsidR="0085296B" w:rsidRPr="0075197F" w:rsidRDefault="0085296B">
            <w:pPr>
              <w:autoSpaceDE w:val="0"/>
              <w:rPr>
                <w:rFonts w:ascii="Times New Roman" w:hAnsi="Times New Roman"/>
                <w:sz w:val="24"/>
              </w:rPr>
            </w:pPr>
            <w:r w:rsidRPr="0075197F">
              <w:rPr>
                <w:rFonts w:ascii="Times New Roman" w:hAnsi="Times New Roman"/>
                <w:sz w:val="24"/>
              </w:rPr>
              <w:t>Заяц Лисе; сравнить с тем, как это написано у автора.</w:t>
            </w:r>
          </w:p>
          <w:p w:rsidR="0085296B" w:rsidRPr="0075197F" w:rsidRDefault="0085296B">
            <w:pPr>
              <w:autoSpaceDE w:val="0"/>
              <w:rPr>
                <w:rFonts w:ascii="Times New Roman" w:hAnsi="Times New Roman"/>
                <w:sz w:val="24"/>
              </w:rPr>
            </w:pPr>
            <w:r w:rsidRPr="0075197F">
              <w:rPr>
                <w:rFonts w:ascii="Times New Roman" w:hAnsi="Times New Roman"/>
                <w:sz w:val="24"/>
              </w:rPr>
              <w:t>Сравнение произведений Н.Сладкова и Е Чарушина.</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 xml:space="preserve">  -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уметь объяснять значение выражений;</w:t>
            </w:r>
          </w:p>
          <w:p w:rsidR="0085296B" w:rsidRPr="0075197F" w:rsidRDefault="0085296B">
            <w:pPr>
              <w:rPr>
                <w:rFonts w:ascii="Times New Roman" w:hAnsi="Times New Roman"/>
                <w:sz w:val="24"/>
              </w:rPr>
            </w:pPr>
            <w:r w:rsidRPr="0075197F">
              <w:rPr>
                <w:rFonts w:ascii="Times New Roman" w:hAnsi="Times New Roman"/>
                <w:sz w:val="24"/>
              </w:rPr>
              <w:t>-выполнять творческие задания;</w:t>
            </w:r>
          </w:p>
          <w:p w:rsidR="0085296B" w:rsidRPr="0075197F" w:rsidRDefault="0085296B">
            <w:pPr>
              <w:rPr>
                <w:rFonts w:ascii="Times New Roman" w:hAnsi="Times New Roman"/>
                <w:sz w:val="24"/>
              </w:rPr>
            </w:pPr>
            <w:r w:rsidRPr="0075197F">
              <w:rPr>
                <w:rFonts w:ascii="Times New Roman" w:hAnsi="Times New Roman"/>
                <w:sz w:val="24"/>
              </w:rPr>
              <w:lastRenderedPageBreak/>
              <w:t>- уметь сравнивать</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учебно-коммуникат</w:t>
            </w:r>
            <w:r>
              <w:rPr>
                <w:rFonts w:ascii="Times New Roman" w:hAnsi="Times New Roman"/>
                <w:sz w:val="24"/>
              </w:rPr>
              <w:t>и</w:t>
            </w:r>
            <w:r w:rsidRPr="0075197F">
              <w:rPr>
                <w:rFonts w:ascii="Times New Roman" w:hAnsi="Times New Roman"/>
                <w:sz w:val="24"/>
              </w:rPr>
              <w:t>вные</w:t>
            </w:r>
          </w:p>
          <w:p w:rsidR="0085296B" w:rsidRPr="0075197F" w:rsidRDefault="0085296B">
            <w:pPr>
              <w:rPr>
                <w:rFonts w:ascii="Times New Roman" w:hAnsi="Times New Roman"/>
                <w:sz w:val="24"/>
              </w:rPr>
            </w:pPr>
            <w:r w:rsidRPr="0075197F">
              <w:rPr>
                <w:rFonts w:ascii="Times New Roman" w:hAnsi="Times New Roman"/>
                <w:sz w:val="24"/>
              </w:rPr>
              <w:t xml:space="preserve">- совершенствование диалогической речи учащихся; умение составлять устный рассказ, устно описывать объект </w:t>
            </w:r>
            <w:r w:rsidRPr="0075197F">
              <w:rPr>
                <w:rFonts w:ascii="Times New Roman" w:hAnsi="Times New Roman"/>
                <w:sz w:val="24"/>
              </w:rPr>
              <w:lastRenderedPageBreak/>
              <w:t>наблюдения</w:t>
            </w:r>
          </w:p>
          <w:p w:rsidR="0085296B" w:rsidRPr="0075197F" w:rsidRDefault="0085296B">
            <w:pPr>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Текущий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7D3AE7" w:rsidP="007F1F3F">
            <w:pPr>
              <w:snapToGrid w:val="0"/>
              <w:ind w:left="-108" w:right="-123"/>
              <w:jc w:val="center"/>
              <w:rPr>
                <w:rFonts w:ascii="Times New Roman" w:hAnsi="Times New Roman"/>
                <w:sz w:val="22"/>
                <w:szCs w:val="22"/>
              </w:rPr>
            </w:pPr>
            <w:r>
              <w:rPr>
                <w:rFonts w:ascii="Times New Roman" w:hAnsi="Times New Roman"/>
                <w:sz w:val="22"/>
                <w:szCs w:val="22"/>
              </w:rPr>
              <w:lastRenderedPageBreak/>
              <w:t>14</w:t>
            </w:r>
            <w:r w:rsidR="007F1F3F">
              <w:rPr>
                <w:rFonts w:ascii="Times New Roman" w:hAnsi="Times New Roman"/>
                <w:sz w:val="22"/>
                <w:szCs w:val="22"/>
              </w:rPr>
              <w:t>.02</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«Затейники». Н.Носов</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Н.Носова «Затейники».</w:t>
            </w:r>
          </w:p>
          <w:p w:rsidR="0085296B" w:rsidRPr="0075197F" w:rsidRDefault="0085296B">
            <w:pPr>
              <w:autoSpaceDE w:val="0"/>
              <w:rPr>
                <w:rFonts w:ascii="Times New Roman" w:hAnsi="Times New Roman"/>
                <w:sz w:val="24"/>
              </w:rPr>
            </w:pPr>
            <w:r w:rsidRPr="0075197F">
              <w:rPr>
                <w:rFonts w:ascii="Times New Roman" w:hAnsi="Times New Roman"/>
                <w:sz w:val="24"/>
              </w:rPr>
              <w:t>Ответы на вопросы по содержанию прочитанного.</w:t>
            </w:r>
          </w:p>
          <w:p w:rsidR="0085296B" w:rsidRPr="0075197F" w:rsidRDefault="0085296B">
            <w:pPr>
              <w:autoSpaceDE w:val="0"/>
              <w:rPr>
                <w:rFonts w:ascii="Times New Roman" w:hAnsi="Times New Roman"/>
                <w:sz w:val="24"/>
              </w:rPr>
            </w:pPr>
            <w:r w:rsidRPr="0075197F">
              <w:rPr>
                <w:rFonts w:ascii="Times New Roman" w:hAnsi="Times New Roman"/>
                <w:sz w:val="24"/>
              </w:rPr>
              <w:t>Подбор подходящего заголовка с использованием малых фольклорных форм.</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содержанию</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p w:rsidR="0085296B" w:rsidRPr="0075197F" w:rsidRDefault="0085296B">
            <w:pPr>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2B3415">
        <w:tc>
          <w:tcPr>
            <w:tcW w:w="837" w:type="dxa"/>
            <w:tcBorders>
              <w:left w:val="single" w:sz="4" w:space="0" w:color="000000"/>
              <w:bottom w:val="single" w:sz="4" w:space="0" w:color="000000"/>
            </w:tcBorders>
          </w:tcPr>
          <w:p w:rsidR="0085296B" w:rsidRPr="007F1F3F" w:rsidRDefault="007D3AE7" w:rsidP="007F1F3F">
            <w:pPr>
              <w:snapToGrid w:val="0"/>
              <w:ind w:left="-108" w:right="-123"/>
              <w:jc w:val="center"/>
              <w:rPr>
                <w:rFonts w:ascii="Times New Roman" w:hAnsi="Times New Roman"/>
                <w:sz w:val="22"/>
                <w:szCs w:val="22"/>
              </w:rPr>
            </w:pPr>
            <w:r>
              <w:rPr>
                <w:rFonts w:ascii="Times New Roman" w:hAnsi="Times New Roman"/>
                <w:sz w:val="22"/>
                <w:szCs w:val="22"/>
              </w:rPr>
              <w:t>1</w:t>
            </w:r>
            <w:r w:rsidR="00BD4A0C">
              <w:rPr>
                <w:rFonts w:ascii="Times New Roman" w:hAnsi="Times New Roman"/>
                <w:sz w:val="22"/>
                <w:szCs w:val="22"/>
              </w:rPr>
              <w:t>6</w:t>
            </w:r>
            <w:r w:rsidR="007F1F3F">
              <w:rPr>
                <w:rFonts w:ascii="Times New Roman" w:hAnsi="Times New Roman"/>
                <w:sz w:val="22"/>
                <w:szCs w:val="22"/>
              </w:rPr>
              <w:t>.02</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С.Баруздин «Веселые рассказы»</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7D3AE7" w:rsidP="007D3AE7">
            <w:pPr>
              <w:snapToGrid w:val="0"/>
              <w:ind w:left="-108" w:right="-123"/>
              <w:jc w:val="center"/>
              <w:rPr>
                <w:rFonts w:ascii="Times New Roman" w:hAnsi="Times New Roman"/>
                <w:sz w:val="22"/>
                <w:szCs w:val="22"/>
              </w:rPr>
            </w:pPr>
            <w:r>
              <w:rPr>
                <w:rFonts w:ascii="Times New Roman" w:hAnsi="Times New Roman"/>
                <w:sz w:val="22"/>
                <w:szCs w:val="22"/>
              </w:rPr>
              <w:t>17</w:t>
            </w:r>
            <w:r w:rsidR="00BD4A0C">
              <w:rPr>
                <w:rFonts w:ascii="Times New Roman" w:hAnsi="Times New Roman"/>
                <w:sz w:val="22"/>
                <w:szCs w:val="22"/>
              </w:rPr>
              <w:t>.0</w:t>
            </w:r>
            <w:r>
              <w:rPr>
                <w:rFonts w:ascii="Times New Roman" w:hAnsi="Times New Roman"/>
                <w:sz w:val="22"/>
                <w:szCs w:val="22"/>
              </w:rPr>
              <w:t>2</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«Людоед и принцесса, или Всё</w:t>
            </w:r>
          </w:p>
          <w:p w:rsidR="0085296B" w:rsidRPr="0075197F" w:rsidRDefault="0085296B">
            <w:pPr>
              <w:autoSpaceDE w:val="0"/>
              <w:rPr>
                <w:rFonts w:ascii="Times New Roman" w:hAnsi="Times New Roman"/>
                <w:sz w:val="24"/>
              </w:rPr>
            </w:pPr>
            <w:r w:rsidRPr="0075197F">
              <w:rPr>
                <w:rFonts w:ascii="Times New Roman" w:hAnsi="Times New Roman"/>
                <w:sz w:val="24"/>
              </w:rPr>
              <w:t>наоборот». Г.Сапгир</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455BE7">
            <w:pPr>
              <w:autoSpaceDE w:val="0"/>
              <w:snapToGrid w:val="0"/>
              <w:rPr>
                <w:rFonts w:ascii="Times New Roman" w:hAnsi="Times New Roman"/>
                <w:sz w:val="24"/>
              </w:rPr>
            </w:pPr>
            <w:r w:rsidRPr="0075197F">
              <w:rPr>
                <w:rFonts w:ascii="Times New Roman" w:hAnsi="Times New Roman"/>
                <w:sz w:val="24"/>
              </w:rPr>
              <w:t>Чтение сказки Г.Сапгира «Людоед и принцесса, или Всё наоборот». Ответы на вопросы по содержанию прочитанного. Обоснование своей точки зрения: эта сказка тебе кажется ужасной или прекрасной.</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содержанию</w:t>
            </w:r>
          </w:p>
          <w:p w:rsidR="0085296B" w:rsidRPr="0075197F" w:rsidRDefault="0085296B">
            <w:pPr>
              <w:rPr>
                <w:rFonts w:ascii="Times New Roman" w:hAnsi="Times New Roman"/>
                <w:sz w:val="24"/>
              </w:rPr>
            </w:pPr>
            <w:r w:rsidRPr="0075197F">
              <w:rPr>
                <w:rFonts w:ascii="Times New Roman" w:hAnsi="Times New Roman"/>
                <w:sz w:val="24"/>
              </w:rPr>
              <w:t>- обосновывать свою точку зрения</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 умение выражать свои мысли</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rPr>
                <w:rFonts w:ascii="Times New Roman" w:hAnsi="Times New Roman"/>
                <w:sz w:val="22"/>
                <w:szCs w:val="22"/>
              </w:rPr>
            </w:pPr>
            <w:r>
              <w:rPr>
                <w:rFonts w:ascii="Times New Roman" w:hAnsi="Times New Roman"/>
                <w:sz w:val="22"/>
                <w:szCs w:val="22"/>
              </w:rPr>
              <w:t xml:space="preserve">  </w:t>
            </w:r>
            <w:r w:rsidR="007D3AE7">
              <w:rPr>
                <w:rFonts w:ascii="Times New Roman" w:hAnsi="Times New Roman"/>
                <w:sz w:val="22"/>
                <w:szCs w:val="22"/>
              </w:rPr>
              <w:t>27</w:t>
            </w:r>
            <w:r>
              <w:rPr>
                <w:rFonts w:ascii="Times New Roman" w:hAnsi="Times New Roman"/>
                <w:sz w:val="22"/>
                <w:szCs w:val="22"/>
              </w:rPr>
              <w:t>.0</w:t>
            </w:r>
            <w:r w:rsidR="007D3AE7">
              <w:rPr>
                <w:rFonts w:ascii="Times New Roman" w:hAnsi="Times New Roman"/>
                <w:sz w:val="22"/>
                <w:szCs w:val="22"/>
              </w:rPr>
              <w:t>2</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«Про мышку, которая ела</w:t>
            </w:r>
          </w:p>
          <w:p w:rsidR="0085296B" w:rsidRPr="0075197F" w:rsidRDefault="0085296B">
            <w:pPr>
              <w:autoSpaceDE w:val="0"/>
              <w:rPr>
                <w:rFonts w:ascii="Times New Roman" w:hAnsi="Times New Roman"/>
                <w:sz w:val="24"/>
              </w:rPr>
            </w:pPr>
            <w:r w:rsidRPr="0075197F">
              <w:rPr>
                <w:rFonts w:ascii="Times New Roman" w:hAnsi="Times New Roman"/>
                <w:sz w:val="24"/>
              </w:rPr>
              <w:t>кошек». Дж.Родари</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сказки Дж.Родари «Про мышку, которая ела кошек». Ответы на вопросы по содержанию прочитанного.</w:t>
            </w:r>
          </w:p>
          <w:p w:rsidR="0085296B" w:rsidRPr="0075197F" w:rsidRDefault="0085296B">
            <w:pPr>
              <w:autoSpaceDE w:val="0"/>
              <w:rPr>
                <w:rFonts w:ascii="Times New Roman" w:hAnsi="Times New Roman"/>
                <w:sz w:val="24"/>
              </w:rPr>
            </w:pPr>
            <w:r w:rsidRPr="0075197F">
              <w:rPr>
                <w:rFonts w:ascii="Times New Roman" w:hAnsi="Times New Roman"/>
                <w:sz w:val="24"/>
              </w:rPr>
              <w:t>Определение жанра данного произведения.</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xml:space="preserve"> -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содержанию</w:t>
            </w:r>
          </w:p>
          <w:p w:rsidR="0085296B" w:rsidRPr="0075197F" w:rsidRDefault="0085296B">
            <w:pPr>
              <w:rPr>
                <w:rFonts w:ascii="Times New Roman" w:hAnsi="Times New Roman"/>
                <w:sz w:val="24"/>
              </w:rPr>
            </w:pPr>
            <w:r w:rsidRPr="0075197F">
              <w:rPr>
                <w:rFonts w:ascii="Times New Roman" w:hAnsi="Times New Roman"/>
                <w:sz w:val="24"/>
              </w:rPr>
              <w:t>- определять жанр</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p w:rsidR="0085296B" w:rsidRPr="0075197F" w:rsidRDefault="0085296B">
            <w:pPr>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rPr>
                <w:rFonts w:ascii="Times New Roman" w:hAnsi="Times New Roman"/>
                <w:sz w:val="22"/>
                <w:szCs w:val="22"/>
              </w:rPr>
            </w:pPr>
            <w:r>
              <w:rPr>
                <w:rFonts w:ascii="Times New Roman" w:hAnsi="Times New Roman"/>
                <w:sz w:val="22"/>
                <w:szCs w:val="22"/>
              </w:rPr>
              <w:t xml:space="preserve">  </w:t>
            </w:r>
            <w:r w:rsidR="007D3AE7">
              <w:rPr>
                <w:rFonts w:ascii="Times New Roman" w:hAnsi="Times New Roman"/>
                <w:sz w:val="22"/>
                <w:szCs w:val="22"/>
              </w:rPr>
              <w:t>28</w:t>
            </w:r>
            <w:r>
              <w:rPr>
                <w:rFonts w:ascii="Times New Roman" w:hAnsi="Times New Roman"/>
                <w:sz w:val="22"/>
                <w:szCs w:val="22"/>
              </w:rPr>
              <w:t>.0</w:t>
            </w:r>
            <w:r w:rsidR="007D3AE7">
              <w:rPr>
                <w:rFonts w:ascii="Times New Roman" w:hAnsi="Times New Roman"/>
                <w:sz w:val="22"/>
                <w:szCs w:val="22"/>
              </w:rPr>
              <w:t>2</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«Ёж» (отрывок). А.Толстой</w:t>
            </w:r>
          </w:p>
          <w:p w:rsidR="0085296B" w:rsidRPr="0075197F" w:rsidRDefault="0085296B">
            <w:pPr>
              <w:autoSpaceDE w:val="0"/>
              <w:rPr>
                <w:rFonts w:ascii="Times New Roman" w:hAnsi="Times New Roman"/>
                <w:sz w:val="24"/>
              </w:rPr>
            </w:pPr>
            <w:r w:rsidRPr="0075197F">
              <w:rPr>
                <w:rFonts w:ascii="Times New Roman" w:hAnsi="Times New Roman"/>
                <w:sz w:val="24"/>
              </w:rPr>
              <w:t xml:space="preserve">«Волк ужасно </w:t>
            </w:r>
            <w:r w:rsidRPr="0075197F">
              <w:rPr>
                <w:rFonts w:ascii="Times New Roman" w:hAnsi="Times New Roman"/>
                <w:sz w:val="24"/>
              </w:rPr>
              <w:lastRenderedPageBreak/>
              <w:t>разъярён»…</w:t>
            </w:r>
          </w:p>
          <w:p w:rsidR="0085296B" w:rsidRPr="0075197F" w:rsidRDefault="0085296B">
            <w:pPr>
              <w:autoSpaceDE w:val="0"/>
              <w:rPr>
                <w:rFonts w:ascii="Times New Roman" w:hAnsi="Times New Roman"/>
                <w:sz w:val="24"/>
              </w:rPr>
            </w:pPr>
            <w:r w:rsidRPr="0075197F">
              <w:rPr>
                <w:rFonts w:ascii="Times New Roman" w:hAnsi="Times New Roman"/>
                <w:sz w:val="24"/>
              </w:rPr>
              <w:t>В.Лунин</w:t>
            </w:r>
          </w:p>
          <w:p w:rsidR="0085296B" w:rsidRPr="0075197F" w:rsidRDefault="0085296B">
            <w:pPr>
              <w:autoSpaceDE w:val="0"/>
              <w:rPr>
                <w:rFonts w:ascii="Times New Roman" w:hAnsi="Times New Roman"/>
                <w:sz w:val="24"/>
              </w:rPr>
            </w:pPr>
            <w:r w:rsidRPr="0075197F">
              <w:rPr>
                <w:rFonts w:ascii="Times New Roman" w:hAnsi="Times New Roman"/>
                <w:sz w:val="24"/>
              </w:rPr>
              <w:t>«Зелёный заяц». Г.Цыферов</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сказки А.Толстого «Ёж». Ответы на вопросы по содержанию прочитанного.</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Выборочное чтение.</w:t>
            </w:r>
          </w:p>
          <w:p w:rsidR="0085296B" w:rsidRPr="0075197F" w:rsidRDefault="0085296B">
            <w:pPr>
              <w:autoSpaceDE w:val="0"/>
              <w:rPr>
                <w:rFonts w:ascii="Times New Roman" w:hAnsi="Times New Roman"/>
                <w:sz w:val="24"/>
              </w:rPr>
            </w:pPr>
            <w:r w:rsidRPr="0075197F">
              <w:rPr>
                <w:rFonts w:ascii="Times New Roman" w:hAnsi="Times New Roman"/>
                <w:sz w:val="24"/>
              </w:rPr>
              <w:t>Чтение стихотворения В.Лунина «Волк ужасно разъярён»… Умение определить и объяснить значение слова в контексте.</w:t>
            </w:r>
          </w:p>
          <w:p w:rsidR="0085296B" w:rsidRPr="0075197F" w:rsidRDefault="0085296B">
            <w:pPr>
              <w:autoSpaceDE w:val="0"/>
              <w:rPr>
                <w:rFonts w:ascii="Times New Roman" w:hAnsi="Times New Roman"/>
                <w:sz w:val="24"/>
              </w:rPr>
            </w:pPr>
            <w:r w:rsidRPr="0075197F">
              <w:rPr>
                <w:rFonts w:ascii="Times New Roman" w:hAnsi="Times New Roman"/>
                <w:sz w:val="24"/>
              </w:rPr>
              <w:t>Чтение рассказа Г.Цыферова «Зелёный заяц». Ответы на вопросы по содержанию</w:t>
            </w:r>
          </w:p>
          <w:p w:rsidR="0085296B" w:rsidRPr="0075197F" w:rsidRDefault="0085296B">
            <w:pPr>
              <w:autoSpaceDE w:val="0"/>
              <w:rPr>
                <w:rFonts w:ascii="Times New Roman" w:hAnsi="Times New Roman"/>
                <w:sz w:val="24"/>
              </w:rPr>
            </w:pPr>
            <w:r w:rsidRPr="0075197F">
              <w:rPr>
                <w:rFonts w:ascii="Times New Roman" w:hAnsi="Times New Roman"/>
                <w:sz w:val="24"/>
              </w:rPr>
              <w:t>прочитанного. Обоснование своей точки зрения: хорошо,</w:t>
            </w:r>
          </w:p>
          <w:p w:rsidR="0085296B" w:rsidRPr="0075197F" w:rsidRDefault="0085296B">
            <w:pPr>
              <w:autoSpaceDE w:val="0"/>
              <w:rPr>
                <w:rFonts w:ascii="Times New Roman" w:hAnsi="Times New Roman"/>
                <w:sz w:val="24"/>
              </w:rPr>
            </w:pPr>
            <w:r w:rsidRPr="0075197F">
              <w:rPr>
                <w:rFonts w:ascii="Times New Roman" w:hAnsi="Times New Roman"/>
                <w:sz w:val="24"/>
              </w:rPr>
              <w:t>что мы все разные или должны быть одинаковыми?</w:t>
            </w:r>
          </w:p>
          <w:p w:rsidR="0085296B" w:rsidRPr="0075197F" w:rsidRDefault="0085296B">
            <w:pPr>
              <w:autoSpaceDE w:val="0"/>
              <w:rPr>
                <w:rFonts w:ascii="Times New Roman" w:hAnsi="Times New Roman"/>
                <w:sz w:val="24"/>
              </w:rPr>
            </w:pPr>
            <w:r w:rsidRPr="0075197F">
              <w:rPr>
                <w:rFonts w:ascii="Times New Roman" w:hAnsi="Times New Roman"/>
                <w:sz w:val="24"/>
              </w:rPr>
              <w:t>Подбор пословицы для окончания рассказа.</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xml:space="preserve">- отвечать на </w:t>
            </w:r>
            <w:r w:rsidRPr="0075197F">
              <w:rPr>
                <w:rFonts w:ascii="Times New Roman" w:hAnsi="Times New Roman"/>
                <w:sz w:val="24"/>
              </w:rPr>
              <w:lastRenderedPageBreak/>
              <w:t>вопросы по содержание</w:t>
            </w:r>
          </w:p>
          <w:p w:rsidR="0085296B" w:rsidRPr="0075197F" w:rsidRDefault="0085296B">
            <w:pPr>
              <w:rPr>
                <w:rFonts w:ascii="Times New Roman" w:hAnsi="Times New Roman"/>
                <w:sz w:val="24"/>
              </w:rPr>
            </w:pPr>
            <w:r w:rsidRPr="0075197F">
              <w:rPr>
                <w:rFonts w:ascii="Times New Roman" w:hAnsi="Times New Roman"/>
                <w:sz w:val="24"/>
              </w:rPr>
              <w:t>- выборочное чтение</w:t>
            </w:r>
          </w:p>
          <w:p w:rsidR="0085296B" w:rsidRPr="0075197F" w:rsidRDefault="0085296B">
            <w:pPr>
              <w:rPr>
                <w:rFonts w:ascii="Times New Roman" w:hAnsi="Times New Roman"/>
                <w:sz w:val="24"/>
              </w:rPr>
            </w:pPr>
            <w:r w:rsidRPr="0075197F">
              <w:rPr>
                <w:rFonts w:ascii="Times New Roman" w:hAnsi="Times New Roman"/>
                <w:sz w:val="24"/>
              </w:rPr>
              <w:t>- работать с пословицами</w:t>
            </w:r>
          </w:p>
          <w:p w:rsidR="0085296B" w:rsidRPr="0075197F" w:rsidRDefault="0085296B">
            <w:pPr>
              <w:rPr>
                <w:rFonts w:ascii="Times New Roman" w:hAnsi="Times New Roman"/>
                <w:sz w:val="24"/>
              </w:rPr>
            </w:pP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xml:space="preserve">- нахождение </w:t>
            </w:r>
            <w:r w:rsidRPr="0075197F">
              <w:rPr>
                <w:rFonts w:ascii="Times New Roman" w:hAnsi="Times New Roman"/>
                <w:sz w:val="24"/>
              </w:rPr>
              <w:lastRenderedPageBreak/>
              <w:t>необходимого учебного материала</w:t>
            </w:r>
          </w:p>
          <w:p w:rsidR="0085296B" w:rsidRPr="0075197F" w:rsidRDefault="0085296B">
            <w:pPr>
              <w:rPr>
                <w:rFonts w:ascii="Times New Roman" w:hAnsi="Times New Roman"/>
                <w:sz w:val="24"/>
              </w:rPr>
            </w:pPr>
            <w:r w:rsidRPr="0075197F">
              <w:rPr>
                <w:rFonts w:ascii="Times New Roman" w:hAnsi="Times New Roman"/>
                <w:sz w:val="24"/>
              </w:rPr>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 умение выражать свои мысли</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0</w:t>
            </w:r>
            <w:r w:rsidR="007D3AE7">
              <w:rPr>
                <w:rFonts w:ascii="Times New Roman" w:hAnsi="Times New Roman"/>
                <w:sz w:val="22"/>
                <w:szCs w:val="22"/>
              </w:rPr>
              <w:t>2</w:t>
            </w:r>
            <w:r w:rsidR="007F1F3F">
              <w:rPr>
                <w:rFonts w:ascii="Times New Roman" w:hAnsi="Times New Roman"/>
                <w:sz w:val="22"/>
                <w:szCs w:val="22"/>
              </w:rPr>
              <w:t>.03</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Е.Благинина «Тюлюлюй»</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2B3415">
        <w:trPr>
          <w:trHeight w:val="2094"/>
        </w:trPr>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0</w:t>
            </w:r>
            <w:r w:rsidR="007D3AE7">
              <w:rPr>
                <w:rFonts w:ascii="Times New Roman" w:hAnsi="Times New Roman"/>
                <w:sz w:val="22"/>
                <w:szCs w:val="22"/>
              </w:rPr>
              <w:t>3</w:t>
            </w:r>
            <w:r w:rsidR="007F1F3F">
              <w:rPr>
                <w:rFonts w:ascii="Times New Roman" w:hAnsi="Times New Roman"/>
                <w:sz w:val="22"/>
                <w:szCs w:val="22"/>
              </w:rPr>
              <w:t>.03</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«Он живой и светится».</w:t>
            </w:r>
          </w:p>
          <w:p w:rsidR="0085296B" w:rsidRPr="0075197F" w:rsidRDefault="0085296B">
            <w:pPr>
              <w:autoSpaceDE w:val="0"/>
              <w:rPr>
                <w:rFonts w:ascii="Times New Roman" w:hAnsi="Times New Roman"/>
                <w:sz w:val="24"/>
              </w:rPr>
            </w:pPr>
            <w:r w:rsidRPr="0075197F">
              <w:rPr>
                <w:rFonts w:ascii="Times New Roman" w:hAnsi="Times New Roman"/>
                <w:sz w:val="24"/>
              </w:rPr>
              <w:t>В.Драгунский</w:t>
            </w: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В.Драгунского «Он живой и</w:t>
            </w:r>
          </w:p>
          <w:p w:rsidR="0085296B" w:rsidRPr="0075197F" w:rsidRDefault="0085296B">
            <w:pPr>
              <w:autoSpaceDE w:val="0"/>
              <w:rPr>
                <w:rFonts w:ascii="Times New Roman" w:hAnsi="Times New Roman"/>
                <w:sz w:val="24"/>
              </w:rPr>
            </w:pPr>
            <w:r w:rsidRPr="0075197F">
              <w:rPr>
                <w:rFonts w:ascii="Times New Roman" w:hAnsi="Times New Roman"/>
                <w:sz w:val="24"/>
              </w:rPr>
              <w:t>светится». Ответы на вопросы по содержанию прочитанного.</w:t>
            </w:r>
          </w:p>
          <w:p w:rsidR="0085296B" w:rsidRPr="0075197F" w:rsidRDefault="0085296B">
            <w:pPr>
              <w:autoSpaceDE w:val="0"/>
              <w:rPr>
                <w:rFonts w:ascii="Times New Roman" w:hAnsi="Times New Roman"/>
                <w:sz w:val="24"/>
              </w:rPr>
            </w:pPr>
            <w:r w:rsidRPr="0075197F">
              <w:rPr>
                <w:rFonts w:ascii="Times New Roman" w:hAnsi="Times New Roman"/>
                <w:sz w:val="24"/>
              </w:rPr>
              <w:t>Обоснование своей точки зрения: оцени правильность поступка Дениски.</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содержание</w:t>
            </w:r>
          </w:p>
          <w:p w:rsidR="0085296B" w:rsidRPr="0075197F" w:rsidRDefault="0085296B">
            <w:pPr>
              <w:rPr>
                <w:rFonts w:ascii="Times New Roman" w:hAnsi="Times New Roman"/>
                <w:sz w:val="24"/>
              </w:rPr>
            </w:pPr>
            <w:r w:rsidRPr="0075197F">
              <w:rPr>
                <w:rFonts w:ascii="Times New Roman" w:hAnsi="Times New Roman"/>
                <w:sz w:val="24"/>
              </w:rPr>
              <w:t>- обосновывать свою точку зрения</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 умение выражать свои мысли</w:t>
            </w:r>
          </w:p>
          <w:p w:rsidR="0085296B" w:rsidRPr="0075197F" w:rsidRDefault="0085296B">
            <w:pPr>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top w:val="single" w:sz="4" w:space="0" w:color="000000"/>
              <w:left w:val="single" w:sz="4" w:space="0" w:color="000000"/>
              <w:bottom w:val="single" w:sz="4" w:space="0" w:color="000000"/>
            </w:tcBorders>
          </w:tcPr>
          <w:p w:rsidR="0085296B" w:rsidRPr="007F1F3F" w:rsidRDefault="007D3AE7" w:rsidP="007F1F3F">
            <w:pPr>
              <w:snapToGrid w:val="0"/>
              <w:ind w:left="-108" w:right="-123"/>
              <w:jc w:val="center"/>
              <w:rPr>
                <w:rFonts w:ascii="Times New Roman" w:hAnsi="Times New Roman"/>
                <w:sz w:val="22"/>
                <w:szCs w:val="22"/>
              </w:rPr>
            </w:pPr>
            <w:r>
              <w:rPr>
                <w:rFonts w:ascii="Times New Roman" w:hAnsi="Times New Roman"/>
                <w:sz w:val="22"/>
                <w:szCs w:val="22"/>
              </w:rPr>
              <w:t>06</w:t>
            </w:r>
            <w:r w:rsidR="007F1F3F">
              <w:rPr>
                <w:rFonts w:ascii="Times New Roman" w:hAnsi="Times New Roman"/>
                <w:sz w:val="22"/>
                <w:szCs w:val="22"/>
              </w:rPr>
              <w:t>.03</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Лиса и журавль. Русская</w:t>
            </w:r>
          </w:p>
          <w:p w:rsidR="0085296B" w:rsidRPr="0075197F" w:rsidRDefault="0085296B">
            <w:pPr>
              <w:autoSpaceDE w:val="0"/>
              <w:rPr>
                <w:rFonts w:ascii="Times New Roman" w:hAnsi="Times New Roman"/>
                <w:sz w:val="24"/>
              </w:rPr>
            </w:pPr>
            <w:r w:rsidRPr="0075197F">
              <w:rPr>
                <w:rFonts w:ascii="Times New Roman" w:hAnsi="Times New Roman"/>
                <w:sz w:val="24"/>
              </w:rPr>
              <w:t>народная сказка.</w:t>
            </w:r>
          </w:p>
          <w:p w:rsidR="0085296B" w:rsidRPr="0075197F" w:rsidRDefault="0085296B">
            <w:pPr>
              <w:autoSpaceDE w:val="0"/>
              <w:rPr>
                <w:rFonts w:ascii="Times New Roman" w:hAnsi="Times New Roman"/>
                <w:sz w:val="24"/>
              </w:rPr>
            </w:pPr>
            <w:r w:rsidRPr="0075197F">
              <w:rPr>
                <w:rFonts w:ascii="Times New Roman" w:hAnsi="Times New Roman"/>
                <w:sz w:val="24"/>
              </w:rPr>
              <w:t>Лиса и мышь. Н.Сладков</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E528AF">
            <w:pPr>
              <w:autoSpaceDE w:val="0"/>
              <w:snapToGrid w:val="0"/>
              <w:rPr>
                <w:rFonts w:ascii="Times New Roman" w:hAnsi="Times New Roman"/>
                <w:sz w:val="24"/>
              </w:rPr>
            </w:pPr>
            <w:r w:rsidRPr="0075197F">
              <w:rPr>
                <w:rFonts w:ascii="Times New Roman" w:hAnsi="Times New Roman"/>
                <w:sz w:val="24"/>
              </w:rPr>
              <w:t>Чтение русской народной сказки «Лиса ижуравль». Ответы на вопросы по содержанию прочитанного.Подбор заголовка с использованием малых</w:t>
            </w:r>
          </w:p>
          <w:p w:rsidR="0085296B" w:rsidRPr="0075197F" w:rsidRDefault="0085296B">
            <w:pPr>
              <w:autoSpaceDE w:val="0"/>
              <w:rPr>
                <w:rFonts w:ascii="Times New Roman" w:hAnsi="Times New Roman"/>
                <w:sz w:val="24"/>
              </w:rPr>
            </w:pPr>
            <w:r w:rsidRPr="0075197F">
              <w:rPr>
                <w:rFonts w:ascii="Times New Roman" w:hAnsi="Times New Roman"/>
                <w:sz w:val="24"/>
              </w:rPr>
              <w:t>фольклорных форм. Выработка оценочныхсуждений к литературным персонажам.</w:t>
            </w:r>
          </w:p>
          <w:p w:rsidR="0085296B" w:rsidRPr="0075197F" w:rsidRDefault="0085296B">
            <w:pPr>
              <w:autoSpaceDE w:val="0"/>
              <w:rPr>
                <w:rFonts w:ascii="Times New Roman" w:hAnsi="Times New Roman"/>
                <w:sz w:val="24"/>
              </w:rPr>
            </w:pPr>
            <w:r w:rsidRPr="0075197F">
              <w:rPr>
                <w:rFonts w:ascii="Times New Roman" w:hAnsi="Times New Roman"/>
                <w:sz w:val="24"/>
              </w:rPr>
              <w:t xml:space="preserve">Обоснование своей точки зрения: правильноли поступил </w:t>
            </w:r>
            <w:r w:rsidRPr="0075197F">
              <w:rPr>
                <w:rFonts w:ascii="Times New Roman" w:hAnsi="Times New Roman"/>
                <w:sz w:val="24"/>
              </w:rPr>
              <w:lastRenderedPageBreak/>
              <w:t>журавль.Чтение произведения Н.Сладкова «Лиса и мышь». Ответ на вопрос.</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содержание</w:t>
            </w:r>
          </w:p>
          <w:p w:rsidR="0085296B" w:rsidRPr="0075197F" w:rsidRDefault="0085296B">
            <w:pPr>
              <w:rPr>
                <w:rFonts w:ascii="Times New Roman" w:hAnsi="Times New Roman"/>
                <w:sz w:val="24"/>
              </w:rPr>
            </w:pPr>
            <w:r w:rsidRPr="0075197F">
              <w:rPr>
                <w:rFonts w:ascii="Times New Roman" w:hAnsi="Times New Roman"/>
                <w:sz w:val="24"/>
              </w:rPr>
              <w:t>- подбирать заголовок</w:t>
            </w:r>
          </w:p>
          <w:p w:rsidR="0085296B" w:rsidRPr="0075197F" w:rsidRDefault="0085296B">
            <w:pPr>
              <w:rPr>
                <w:rFonts w:ascii="Times New Roman" w:hAnsi="Times New Roman"/>
                <w:sz w:val="24"/>
              </w:rPr>
            </w:pPr>
            <w:r w:rsidRPr="0075197F">
              <w:rPr>
                <w:rFonts w:ascii="Times New Roman" w:hAnsi="Times New Roman"/>
                <w:sz w:val="24"/>
              </w:rPr>
              <w:t>- оценивать литературных персонажей</w:t>
            </w:r>
          </w:p>
        </w:tc>
        <w:tc>
          <w:tcPr>
            <w:tcW w:w="241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p w:rsidR="0085296B" w:rsidRPr="0075197F" w:rsidRDefault="0085296B">
            <w:pPr>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p w:rsidR="0085296B" w:rsidRPr="0075197F" w:rsidRDefault="0085296B">
            <w:pPr>
              <w:rPr>
                <w:rFonts w:ascii="Times New Roman" w:hAnsi="Times New Roman"/>
                <w:sz w:val="24"/>
              </w:rPr>
            </w:pPr>
            <w:r w:rsidRPr="0075197F">
              <w:rPr>
                <w:rFonts w:ascii="Times New Roman" w:hAnsi="Times New Roman"/>
                <w:sz w:val="24"/>
              </w:rPr>
              <w:t>Фронтальный</w:t>
            </w:r>
          </w:p>
        </w:tc>
      </w:tr>
      <w:tr w:rsidR="0085296B" w:rsidRPr="0075197F" w:rsidTr="002B3415">
        <w:tc>
          <w:tcPr>
            <w:tcW w:w="837" w:type="dxa"/>
            <w:tcBorders>
              <w:left w:val="single" w:sz="4" w:space="0" w:color="000000"/>
              <w:bottom w:val="single" w:sz="4" w:space="0" w:color="000000"/>
            </w:tcBorders>
          </w:tcPr>
          <w:p w:rsidR="0085296B" w:rsidRPr="007F1F3F" w:rsidRDefault="007D3AE7"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07</w:t>
            </w:r>
            <w:r w:rsidR="007F1F3F">
              <w:rPr>
                <w:rFonts w:ascii="Times New Roman" w:hAnsi="Times New Roman"/>
                <w:sz w:val="22"/>
                <w:szCs w:val="22"/>
              </w:rPr>
              <w:t>.03</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Лошарик</w:t>
            </w:r>
          </w:p>
          <w:p w:rsidR="0085296B" w:rsidRPr="0075197F" w:rsidRDefault="0085296B">
            <w:pPr>
              <w:autoSpaceDE w:val="0"/>
              <w:snapToGrid w:val="0"/>
              <w:rPr>
                <w:rFonts w:ascii="Times New Roman" w:hAnsi="Times New Roman"/>
                <w:sz w:val="24"/>
              </w:rPr>
            </w:pPr>
            <w:r w:rsidRPr="0075197F">
              <w:rPr>
                <w:rFonts w:ascii="Times New Roman" w:hAnsi="Times New Roman"/>
                <w:sz w:val="24"/>
              </w:rPr>
              <w:t>Г.Сапгир</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w:t>
            </w:r>
          </w:p>
          <w:p w:rsidR="0085296B" w:rsidRPr="0075197F" w:rsidRDefault="0085296B">
            <w:pPr>
              <w:autoSpaceDE w:val="0"/>
              <w:rPr>
                <w:rFonts w:ascii="Times New Roman" w:hAnsi="Times New Roman"/>
                <w:sz w:val="24"/>
              </w:rPr>
            </w:pPr>
            <w:r w:rsidRPr="0075197F">
              <w:rPr>
                <w:rFonts w:ascii="Times New Roman" w:hAnsi="Times New Roman"/>
                <w:sz w:val="24"/>
              </w:rPr>
              <w:t xml:space="preserve"> Ответы на вопросы по содержанию прочитанного.</w:t>
            </w:r>
          </w:p>
          <w:p w:rsidR="0085296B" w:rsidRPr="0075197F" w:rsidRDefault="0085296B">
            <w:pPr>
              <w:autoSpaceDE w:val="0"/>
              <w:rPr>
                <w:rFonts w:ascii="Times New Roman" w:hAnsi="Times New Roman"/>
                <w:sz w:val="24"/>
              </w:rPr>
            </w:pP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содержанию</w:t>
            </w:r>
          </w:p>
          <w:p w:rsidR="0085296B" w:rsidRPr="0075197F" w:rsidRDefault="0085296B">
            <w:pPr>
              <w:rPr>
                <w:rFonts w:ascii="Times New Roman" w:hAnsi="Times New Roman"/>
                <w:sz w:val="24"/>
              </w:rPr>
            </w:pPr>
            <w:r w:rsidRPr="0075197F">
              <w:rPr>
                <w:rFonts w:ascii="Times New Roman" w:hAnsi="Times New Roman"/>
                <w:sz w:val="24"/>
              </w:rPr>
              <w:t>- подбирать заголовок</w:t>
            </w:r>
          </w:p>
          <w:p w:rsidR="0085296B" w:rsidRPr="0075197F" w:rsidRDefault="0085296B">
            <w:pPr>
              <w:rPr>
                <w:rFonts w:ascii="Times New Roman" w:hAnsi="Times New Roman"/>
                <w:sz w:val="24"/>
              </w:rPr>
            </w:pPr>
            <w:r w:rsidRPr="0075197F">
              <w:rPr>
                <w:rFonts w:ascii="Times New Roman" w:hAnsi="Times New Roman"/>
                <w:sz w:val="24"/>
              </w:rPr>
              <w:t>- оценивать литературных персонажей</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p w:rsidR="0085296B" w:rsidRPr="0075197F" w:rsidRDefault="0085296B">
            <w:pPr>
              <w:rPr>
                <w:rFonts w:ascii="Times New Roman" w:hAnsi="Times New Roman"/>
                <w:sz w:val="24"/>
              </w:rPr>
            </w:pP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2B3415">
        <w:tc>
          <w:tcPr>
            <w:tcW w:w="837" w:type="dxa"/>
            <w:tcBorders>
              <w:left w:val="single" w:sz="4" w:space="0" w:color="000000"/>
              <w:bottom w:val="single" w:sz="4" w:space="0" w:color="000000"/>
            </w:tcBorders>
          </w:tcPr>
          <w:p w:rsidR="0085296B" w:rsidRPr="007F1F3F" w:rsidRDefault="007D3AE7" w:rsidP="007F1F3F">
            <w:pPr>
              <w:snapToGrid w:val="0"/>
              <w:ind w:left="-108" w:right="-123"/>
              <w:jc w:val="center"/>
              <w:rPr>
                <w:rFonts w:ascii="Times New Roman" w:hAnsi="Times New Roman"/>
                <w:sz w:val="22"/>
                <w:szCs w:val="22"/>
              </w:rPr>
            </w:pPr>
            <w:r>
              <w:rPr>
                <w:rFonts w:ascii="Times New Roman" w:hAnsi="Times New Roman"/>
                <w:sz w:val="22"/>
                <w:szCs w:val="22"/>
              </w:rPr>
              <w:t>09</w:t>
            </w:r>
            <w:r w:rsidR="007F1F3F">
              <w:rPr>
                <w:rFonts w:ascii="Times New Roman" w:hAnsi="Times New Roman"/>
                <w:sz w:val="22"/>
                <w:szCs w:val="22"/>
              </w:rPr>
              <w:t>.03</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Русская народная сказка «Кот, петух и лиса»</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2B3415">
        <w:tc>
          <w:tcPr>
            <w:tcW w:w="837" w:type="dxa"/>
            <w:tcBorders>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0</w:t>
            </w:r>
            <w:r w:rsidR="007F1F3F">
              <w:rPr>
                <w:rFonts w:ascii="Times New Roman" w:hAnsi="Times New Roman"/>
                <w:sz w:val="22"/>
                <w:szCs w:val="22"/>
              </w:rPr>
              <w:t>.03</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Картинки в лужах»</w:t>
            </w:r>
          </w:p>
          <w:p w:rsidR="0085296B" w:rsidRPr="0075197F" w:rsidRDefault="0085296B">
            <w:pPr>
              <w:autoSpaceDE w:val="0"/>
              <w:snapToGrid w:val="0"/>
              <w:rPr>
                <w:rFonts w:ascii="Times New Roman" w:hAnsi="Times New Roman"/>
                <w:sz w:val="24"/>
              </w:rPr>
            </w:pPr>
            <w:r w:rsidRPr="0075197F">
              <w:rPr>
                <w:rFonts w:ascii="Times New Roman" w:hAnsi="Times New Roman"/>
                <w:sz w:val="24"/>
              </w:rPr>
              <w:t>В.Берестов</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w:t>
            </w:r>
          </w:p>
          <w:p w:rsidR="0085296B" w:rsidRPr="0075197F" w:rsidRDefault="0085296B">
            <w:pPr>
              <w:autoSpaceDE w:val="0"/>
              <w:rPr>
                <w:rFonts w:ascii="Times New Roman" w:hAnsi="Times New Roman"/>
                <w:sz w:val="24"/>
              </w:rPr>
            </w:pPr>
            <w:r w:rsidRPr="0075197F">
              <w:rPr>
                <w:rFonts w:ascii="Times New Roman" w:hAnsi="Times New Roman"/>
                <w:sz w:val="24"/>
              </w:rPr>
              <w:t xml:space="preserve"> Ответы на вопросы по содержанию прочитанного.</w:t>
            </w:r>
          </w:p>
          <w:p w:rsidR="0085296B" w:rsidRPr="0075197F" w:rsidRDefault="0085296B">
            <w:pPr>
              <w:autoSpaceDE w:val="0"/>
              <w:rPr>
                <w:rFonts w:ascii="Times New Roman" w:hAnsi="Times New Roman"/>
                <w:sz w:val="24"/>
              </w:rPr>
            </w:pP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содержанию</w:t>
            </w:r>
          </w:p>
          <w:p w:rsidR="0085296B" w:rsidRPr="0075197F" w:rsidRDefault="0085296B">
            <w:pPr>
              <w:rPr>
                <w:rFonts w:ascii="Times New Roman" w:hAnsi="Times New Roman"/>
                <w:sz w:val="24"/>
              </w:rPr>
            </w:pPr>
            <w:r w:rsidRPr="0075197F">
              <w:rPr>
                <w:rFonts w:ascii="Times New Roman" w:hAnsi="Times New Roman"/>
                <w:sz w:val="24"/>
              </w:rPr>
              <w:t>- подбирать заголовок</w:t>
            </w:r>
          </w:p>
          <w:p w:rsidR="0085296B" w:rsidRPr="0075197F" w:rsidRDefault="0085296B">
            <w:pPr>
              <w:rPr>
                <w:rFonts w:ascii="Times New Roman" w:hAnsi="Times New Roman"/>
                <w:sz w:val="24"/>
              </w:rPr>
            </w:pPr>
            <w:r w:rsidRPr="0075197F">
              <w:rPr>
                <w:rFonts w:ascii="Times New Roman" w:hAnsi="Times New Roman"/>
                <w:sz w:val="24"/>
              </w:rPr>
              <w:t>- оценивать литературных персонажей</w:t>
            </w:r>
          </w:p>
        </w:tc>
        <w:tc>
          <w:tcPr>
            <w:tcW w:w="241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p w:rsidR="0085296B" w:rsidRPr="0075197F" w:rsidRDefault="0085296B">
            <w:pPr>
              <w:rPr>
                <w:rFonts w:ascii="Times New Roman" w:hAnsi="Times New Roman"/>
                <w:sz w:val="24"/>
              </w:rPr>
            </w:pPr>
          </w:p>
        </w:tc>
        <w:tc>
          <w:tcPr>
            <w:tcW w:w="1701" w:type="dxa"/>
            <w:gridSpan w:val="2"/>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9671EA" w:rsidRPr="0075197F" w:rsidTr="00E05F89">
        <w:tc>
          <w:tcPr>
            <w:tcW w:w="16444" w:type="dxa"/>
            <w:gridSpan w:val="10"/>
            <w:tcBorders>
              <w:top w:val="single" w:sz="4" w:space="0" w:color="000000"/>
              <w:left w:val="single" w:sz="4" w:space="0" w:color="000000"/>
              <w:bottom w:val="single" w:sz="4" w:space="0" w:color="000000"/>
              <w:right w:val="single" w:sz="4" w:space="0" w:color="000000"/>
            </w:tcBorders>
          </w:tcPr>
          <w:p w:rsidR="009671EA" w:rsidRPr="007F1F3F" w:rsidRDefault="009671EA" w:rsidP="007F1F3F">
            <w:pPr>
              <w:snapToGrid w:val="0"/>
              <w:ind w:left="-108" w:right="-123"/>
              <w:jc w:val="center"/>
              <w:rPr>
                <w:rFonts w:ascii="Times New Roman" w:hAnsi="Times New Roman"/>
                <w:sz w:val="22"/>
                <w:szCs w:val="22"/>
              </w:rPr>
            </w:pPr>
            <w:r w:rsidRPr="007F1F3F">
              <w:rPr>
                <w:rFonts w:ascii="Times New Roman" w:hAnsi="Times New Roman"/>
                <w:sz w:val="22"/>
                <w:szCs w:val="22"/>
              </w:rPr>
              <w:t>Учебник «Литературное чтение»</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3</w:t>
            </w:r>
            <w:r w:rsidR="007F1F3F">
              <w:rPr>
                <w:rFonts w:ascii="Times New Roman" w:hAnsi="Times New Roman"/>
                <w:sz w:val="22"/>
                <w:szCs w:val="22"/>
              </w:rPr>
              <w:t>.03</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Литературные (авторские) сказки. А.С.Пушкин</w:t>
            </w:r>
          </w:p>
          <w:p w:rsidR="0085296B" w:rsidRPr="0075197F" w:rsidRDefault="0085296B">
            <w:pPr>
              <w:autoSpaceDE w:val="0"/>
              <w:rPr>
                <w:rFonts w:ascii="Times New Roman" w:hAnsi="Times New Roman"/>
                <w:sz w:val="24"/>
              </w:rPr>
            </w:pPr>
            <w:r w:rsidRPr="0075197F">
              <w:rPr>
                <w:rFonts w:ascii="Times New Roman" w:hAnsi="Times New Roman"/>
                <w:sz w:val="24"/>
              </w:rPr>
              <w:t>«Сказка о царе Салтане…(отрывок)</w:t>
            </w:r>
          </w:p>
          <w:p w:rsidR="0085296B" w:rsidRPr="0075197F" w:rsidRDefault="0085296B">
            <w:pPr>
              <w:autoSpaceDE w:val="0"/>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Знакомство с литературными (авторскими) сказками.</w:t>
            </w:r>
          </w:p>
          <w:p w:rsidR="0085296B" w:rsidRPr="0075197F" w:rsidRDefault="0085296B">
            <w:pPr>
              <w:autoSpaceDE w:val="0"/>
              <w:rPr>
                <w:rFonts w:ascii="Times New Roman" w:hAnsi="Times New Roman"/>
                <w:sz w:val="24"/>
              </w:rPr>
            </w:pPr>
            <w:r w:rsidRPr="0075197F">
              <w:rPr>
                <w:rFonts w:ascii="Times New Roman" w:hAnsi="Times New Roman"/>
                <w:sz w:val="24"/>
              </w:rPr>
              <w:t>Чтение отрывка из «Сказки о</w:t>
            </w:r>
          </w:p>
          <w:p w:rsidR="0085296B" w:rsidRPr="0075197F" w:rsidRDefault="0085296B">
            <w:pPr>
              <w:autoSpaceDE w:val="0"/>
              <w:rPr>
                <w:rFonts w:ascii="Times New Roman" w:hAnsi="Times New Roman"/>
                <w:sz w:val="24"/>
              </w:rPr>
            </w:pPr>
            <w:r w:rsidRPr="0075197F">
              <w:rPr>
                <w:rFonts w:ascii="Times New Roman" w:hAnsi="Times New Roman"/>
                <w:sz w:val="24"/>
              </w:rPr>
              <w:t>царе Салтане…».Упражнение в чтении описаний кораблика, корабельщиков. Выполнение заданий в учебнике и в тетради. Выразительное чтение отрывка.</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Знакомство с книгой «Сказки А.С.Пушкина».</w:t>
            </w:r>
          </w:p>
          <w:p w:rsidR="0085296B" w:rsidRPr="0075197F" w:rsidRDefault="0085296B">
            <w:pPr>
              <w:autoSpaceDE w:val="0"/>
              <w:rPr>
                <w:rFonts w:ascii="Times New Roman" w:hAnsi="Times New Roman"/>
                <w:sz w:val="24"/>
              </w:rPr>
            </w:pPr>
          </w:p>
          <w:p w:rsidR="0085296B" w:rsidRPr="0075197F" w:rsidRDefault="0085296B">
            <w:pPr>
              <w:autoSpaceDE w:val="0"/>
              <w:rPr>
                <w:rFonts w:ascii="Times New Roman" w:hAnsi="Times New Roman"/>
                <w:sz w:val="24"/>
              </w:rPr>
            </w:pPr>
          </w:p>
          <w:p w:rsidR="0085296B" w:rsidRPr="0075197F" w:rsidRDefault="0085296B">
            <w:pPr>
              <w:autoSpaceDE w:val="0"/>
              <w:rPr>
                <w:rFonts w:ascii="Times New Roman" w:hAnsi="Times New Roman"/>
                <w:sz w:val="24"/>
              </w:rPr>
            </w:pP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упражняться над выразительным чтением</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p w:rsidR="0085296B" w:rsidRPr="0075197F" w:rsidRDefault="0085296B">
            <w:pP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 опрос</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2C252A"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1</w:t>
            </w:r>
            <w:r w:rsidR="007D3AE7">
              <w:rPr>
                <w:rFonts w:ascii="Times New Roman" w:hAnsi="Times New Roman"/>
                <w:sz w:val="22"/>
                <w:szCs w:val="22"/>
              </w:rPr>
              <w:t>4</w:t>
            </w:r>
            <w:r w:rsidR="007F1F3F">
              <w:rPr>
                <w:rFonts w:ascii="Times New Roman" w:hAnsi="Times New Roman"/>
                <w:sz w:val="22"/>
                <w:szCs w:val="22"/>
              </w:rPr>
              <w:t>.03</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Сказки народные.</w:t>
            </w:r>
          </w:p>
          <w:p w:rsidR="0085296B" w:rsidRPr="0075197F" w:rsidRDefault="0085296B">
            <w:pPr>
              <w:autoSpaceDE w:val="0"/>
              <w:rPr>
                <w:rFonts w:ascii="Times New Roman" w:hAnsi="Times New Roman"/>
                <w:sz w:val="24"/>
              </w:rPr>
            </w:pPr>
            <w:r w:rsidRPr="0075197F">
              <w:rPr>
                <w:rFonts w:ascii="Times New Roman" w:hAnsi="Times New Roman"/>
                <w:sz w:val="24"/>
              </w:rPr>
              <w:t>Русская народная</w:t>
            </w:r>
          </w:p>
          <w:p w:rsidR="0085296B" w:rsidRPr="0075197F" w:rsidRDefault="0085296B">
            <w:pPr>
              <w:autoSpaceDE w:val="0"/>
              <w:rPr>
                <w:rFonts w:ascii="Times New Roman" w:hAnsi="Times New Roman"/>
                <w:sz w:val="24"/>
              </w:rPr>
            </w:pPr>
            <w:r w:rsidRPr="0075197F">
              <w:rPr>
                <w:rFonts w:ascii="Times New Roman" w:hAnsi="Times New Roman"/>
                <w:sz w:val="24"/>
              </w:rPr>
              <w:t>сказка «Пузырь, Соломинка и Лапоть».</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455BE7">
            <w:pPr>
              <w:autoSpaceDE w:val="0"/>
              <w:snapToGrid w:val="0"/>
              <w:rPr>
                <w:rFonts w:ascii="Times New Roman" w:hAnsi="Times New Roman"/>
                <w:i/>
                <w:iCs/>
                <w:sz w:val="24"/>
              </w:rPr>
            </w:pPr>
            <w:r w:rsidRPr="0075197F">
              <w:rPr>
                <w:rFonts w:ascii="Times New Roman" w:hAnsi="Times New Roman"/>
                <w:sz w:val="24"/>
              </w:rPr>
              <w:t xml:space="preserve">Закрепление понятия </w:t>
            </w:r>
            <w:r w:rsidRPr="0075197F">
              <w:rPr>
                <w:rFonts w:ascii="Times New Roman" w:hAnsi="Times New Roman"/>
                <w:i/>
                <w:iCs/>
                <w:sz w:val="24"/>
              </w:rPr>
              <w:t>народная сказка</w:t>
            </w:r>
            <w:r w:rsidRPr="0075197F">
              <w:rPr>
                <w:rFonts w:ascii="Times New Roman" w:hAnsi="Times New Roman"/>
                <w:sz w:val="24"/>
              </w:rPr>
              <w:t>, выделение зачина. Упражнение в чтении</w:t>
            </w:r>
          </w:p>
          <w:p w:rsidR="0085296B" w:rsidRPr="0075197F" w:rsidRDefault="0085296B">
            <w:pPr>
              <w:autoSpaceDE w:val="0"/>
              <w:rPr>
                <w:rFonts w:ascii="Times New Roman" w:hAnsi="Times New Roman"/>
                <w:sz w:val="24"/>
              </w:rPr>
            </w:pPr>
            <w:r w:rsidRPr="0075197F">
              <w:rPr>
                <w:rFonts w:ascii="Times New Roman" w:hAnsi="Times New Roman"/>
                <w:sz w:val="24"/>
              </w:rPr>
              <w:t>(плавном и целыми словами).</w:t>
            </w:r>
          </w:p>
          <w:p w:rsidR="0085296B" w:rsidRPr="0075197F" w:rsidRDefault="0085296B">
            <w:pPr>
              <w:autoSpaceDE w:val="0"/>
              <w:rPr>
                <w:rFonts w:ascii="Times New Roman" w:hAnsi="Times New Roman"/>
                <w:sz w:val="24"/>
              </w:rPr>
            </w:pPr>
            <w:r w:rsidRPr="0075197F">
              <w:rPr>
                <w:rFonts w:ascii="Times New Roman" w:hAnsi="Times New Roman"/>
                <w:sz w:val="24"/>
              </w:rPr>
              <w:t>Выполнение заданий в учебнике и в тетради.</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понимать отличие малых фольклорных форм</w:t>
            </w:r>
          </w:p>
          <w:p w:rsidR="0085296B" w:rsidRPr="0075197F" w:rsidRDefault="0085296B">
            <w:pPr>
              <w:rPr>
                <w:rFonts w:ascii="Times New Roman" w:hAnsi="Times New Roman"/>
                <w:sz w:val="24"/>
              </w:rPr>
            </w:pPr>
            <w:r w:rsidRPr="0075197F">
              <w:rPr>
                <w:rFonts w:ascii="Times New Roman" w:hAnsi="Times New Roman"/>
                <w:sz w:val="24"/>
              </w:rPr>
              <w:t>- работать с произведением, выполнять задание в учебнике и тетради</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rPr>
          <w:trHeight w:val="81"/>
        </w:trPr>
        <w:tc>
          <w:tcPr>
            <w:tcW w:w="837" w:type="dxa"/>
            <w:tcBorders>
              <w:left w:val="single" w:sz="4" w:space="0" w:color="000000"/>
              <w:bottom w:val="single" w:sz="4" w:space="0" w:color="000000"/>
            </w:tcBorders>
          </w:tcPr>
          <w:p w:rsidR="0085296B" w:rsidRPr="007F1F3F" w:rsidRDefault="002C252A"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6</w:t>
            </w:r>
            <w:r w:rsidR="007F1F3F">
              <w:rPr>
                <w:rFonts w:ascii="Times New Roman" w:hAnsi="Times New Roman"/>
                <w:sz w:val="22"/>
                <w:szCs w:val="22"/>
              </w:rPr>
              <w:t>.03</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 xml:space="preserve"> С.Маршак «Тихая сказка»</w:t>
            </w:r>
          </w:p>
          <w:p w:rsidR="0085296B" w:rsidRPr="0075197F" w:rsidRDefault="0085296B">
            <w:pPr>
              <w:autoSpaceDE w:val="0"/>
              <w:snapToGrid w:val="0"/>
              <w:ind w:right="-108"/>
              <w:rPr>
                <w:rFonts w:ascii="Times New Roman" w:hAnsi="Times New Roman"/>
                <w:sz w:val="24"/>
              </w:rPr>
            </w:pP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rsidP="00E528AF">
            <w:pPr>
              <w:autoSpaceDE w:val="0"/>
              <w:snapToGrid w:val="0"/>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977" w:type="dxa"/>
            <w:gridSpan w:val="2"/>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134" w:type="dxa"/>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7</w:t>
            </w:r>
            <w:r w:rsidR="002C252A">
              <w:rPr>
                <w:rFonts w:ascii="Times New Roman" w:hAnsi="Times New Roman"/>
                <w:sz w:val="22"/>
                <w:szCs w:val="22"/>
              </w:rPr>
              <w:t>.03</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Литературная (авторская) сказка.</w:t>
            </w:r>
          </w:p>
          <w:p w:rsidR="0085296B" w:rsidRPr="0075197F" w:rsidRDefault="0085296B">
            <w:pPr>
              <w:autoSpaceDE w:val="0"/>
              <w:rPr>
                <w:rFonts w:ascii="Times New Roman" w:hAnsi="Times New Roman"/>
                <w:sz w:val="24"/>
              </w:rPr>
            </w:pPr>
            <w:r w:rsidRPr="0075197F">
              <w:rPr>
                <w:rFonts w:ascii="Times New Roman" w:hAnsi="Times New Roman"/>
                <w:sz w:val="24"/>
              </w:rPr>
              <w:t>В.В.Бианки «Лис и Мышонок». Загадка.</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455BE7">
            <w:pPr>
              <w:autoSpaceDE w:val="0"/>
              <w:snapToGrid w:val="0"/>
              <w:rPr>
                <w:rFonts w:ascii="Times New Roman" w:hAnsi="Times New Roman"/>
                <w:sz w:val="24"/>
              </w:rPr>
            </w:pPr>
            <w:r w:rsidRPr="0075197F">
              <w:rPr>
                <w:rFonts w:ascii="Times New Roman" w:hAnsi="Times New Roman"/>
                <w:sz w:val="24"/>
              </w:rPr>
              <w:t>Работа с текстом сказки: целостное восприятие, выполнение заданий в учебнике и тетради. Чтение по ролям. Чтение загадки. Ответы на</w:t>
            </w:r>
          </w:p>
          <w:p w:rsidR="0085296B" w:rsidRPr="0075197F" w:rsidRDefault="0085296B">
            <w:pPr>
              <w:autoSpaceDE w:val="0"/>
              <w:rPr>
                <w:rFonts w:ascii="Times New Roman" w:hAnsi="Times New Roman"/>
                <w:sz w:val="24"/>
              </w:rPr>
            </w:pPr>
            <w:r w:rsidRPr="0075197F">
              <w:rPr>
                <w:rFonts w:ascii="Times New Roman" w:hAnsi="Times New Roman"/>
                <w:sz w:val="24"/>
              </w:rPr>
              <w:t>вопросы. Сравнение образов</w:t>
            </w:r>
          </w:p>
          <w:p w:rsidR="0085296B" w:rsidRPr="0075197F" w:rsidRDefault="0085296B">
            <w:pPr>
              <w:autoSpaceDE w:val="0"/>
              <w:rPr>
                <w:rFonts w:ascii="Times New Roman" w:hAnsi="Times New Roman"/>
                <w:sz w:val="24"/>
              </w:rPr>
            </w:pPr>
            <w:r w:rsidRPr="0075197F">
              <w:rPr>
                <w:rFonts w:ascii="Times New Roman" w:hAnsi="Times New Roman"/>
                <w:sz w:val="24"/>
              </w:rPr>
              <w:t>Мышонка и Лисы.</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читательские умения</w:t>
            </w:r>
          </w:p>
          <w:p w:rsidR="0085296B" w:rsidRPr="0075197F" w:rsidRDefault="0085296B">
            <w:pPr>
              <w:rPr>
                <w:rFonts w:ascii="Times New Roman" w:hAnsi="Times New Roman"/>
                <w:sz w:val="24"/>
              </w:rPr>
            </w:pPr>
            <w:r w:rsidRPr="0075197F">
              <w:rPr>
                <w:rFonts w:ascii="Times New Roman" w:hAnsi="Times New Roman"/>
                <w:sz w:val="24"/>
              </w:rPr>
              <w:t>- воспринимать художественное произведение</w:t>
            </w:r>
          </w:p>
          <w:p w:rsidR="0085296B" w:rsidRPr="0075197F" w:rsidRDefault="0085296B">
            <w:pPr>
              <w:rPr>
                <w:rFonts w:ascii="Times New Roman" w:hAnsi="Times New Roman"/>
                <w:sz w:val="24"/>
              </w:rPr>
            </w:pPr>
            <w:r w:rsidRPr="0075197F">
              <w:rPr>
                <w:rFonts w:ascii="Times New Roman" w:hAnsi="Times New Roman"/>
                <w:sz w:val="24"/>
              </w:rPr>
              <w:t>- сравнивать образы</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-выделять главные мысли текста;</w:t>
            </w:r>
          </w:p>
          <w:p w:rsidR="0085296B" w:rsidRPr="0075197F" w:rsidRDefault="0085296B">
            <w:pPr>
              <w:rPr>
                <w:rFonts w:ascii="Times New Roman" w:hAnsi="Times New Roman"/>
                <w:sz w:val="24"/>
              </w:rPr>
            </w:pPr>
            <w:r w:rsidRPr="0075197F">
              <w:rPr>
                <w:rFonts w:ascii="Times New Roman" w:hAnsi="Times New Roman"/>
                <w:sz w:val="24"/>
              </w:rPr>
              <w:t>-нахождение необходимого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 самостоятельная групповая работа</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right="-123"/>
              <w:rPr>
                <w:rFonts w:ascii="Times New Roman" w:hAnsi="Times New Roman"/>
                <w:sz w:val="22"/>
                <w:szCs w:val="22"/>
              </w:rPr>
            </w:pPr>
            <w:r>
              <w:rPr>
                <w:rFonts w:ascii="Times New Roman" w:hAnsi="Times New Roman"/>
                <w:sz w:val="22"/>
                <w:szCs w:val="22"/>
              </w:rPr>
              <w:t xml:space="preserve"> </w:t>
            </w:r>
            <w:r w:rsidR="007D3AE7">
              <w:rPr>
                <w:rFonts w:ascii="Times New Roman" w:hAnsi="Times New Roman"/>
                <w:sz w:val="22"/>
                <w:szCs w:val="22"/>
              </w:rPr>
              <w:t>27</w:t>
            </w:r>
            <w:r>
              <w:rPr>
                <w:rFonts w:ascii="Times New Roman" w:hAnsi="Times New Roman"/>
                <w:sz w:val="22"/>
                <w:szCs w:val="22"/>
              </w:rPr>
              <w:t>.03</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Рассказы для детей.</w:t>
            </w:r>
          </w:p>
          <w:p w:rsidR="0085296B" w:rsidRPr="0075197F" w:rsidRDefault="0085296B">
            <w:pPr>
              <w:autoSpaceDE w:val="0"/>
              <w:rPr>
                <w:rFonts w:ascii="Times New Roman" w:hAnsi="Times New Roman"/>
                <w:sz w:val="24"/>
              </w:rPr>
            </w:pPr>
            <w:r w:rsidRPr="0075197F">
              <w:rPr>
                <w:rFonts w:ascii="Times New Roman" w:hAnsi="Times New Roman"/>
                <w:sz w:val="24"/>
              </w:rPr>
              <w:t>К.Д.Ушинский</w:t>
            </w:r>
          </w:p>
          <w:p w:rsidR="0085296B" w:rsidRPr="0075197F" w:rsidRDefault="0085296B">
            <w:pPr>
              <w:autoSpaceDE w:val="0"/>
              <w:rPr>
                <w:rFonts w:ascii="Times New Roman" w:hAnsi="Times New Roman"/>
                <w:sz w:val="24"/>
              </w:rPr>
            </w:pPr>
            <w:r w:rsidRPr="0075197F">
              <w:rPr>
                <w:rFonts w:ascii="Times New Roman" w:hAnsi="Times New Roman"/>
                <w:sz w:val="24"/>
              </w:rPr>
              <w:t>«Играющие собаки».</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Дополнительное</w:t>
            </w:r>
          </w:p>
          <w:p w:rsidR="0085296B" w:rsidRPr="0075197F" w:rsidRDefault="0085296B">
            <w:pPr>
              <w:autoSpaceDE w:val="0"/>
              <w:rPr>
                <w:rFonts w:ascii="Times New Roman" w:hAnsi="Times New Roman"/>
                <w:i/>
                <w:iCs/>
                <w:sz w:val="24"/>
              </w:rPr>
            </w:pPr>
            <w:r w:rsidRPr="0075197F">
              <w:rPr>
                <w:rFonts w:ascii="Times New Roman" w:hAnsi="Times New Roman"/>
                <w:i/>
                <w:iCs/>
                <w:sz w:val="24"/>
              </w:rPr>
              <w:t>чтение.</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Л.Н.Толстой «Косточка».</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учителем рассказа</w:t>
            </w:r>
          </w:p>
          <w:p w:rsidR="0085296B" w:rsidRPr="0075197F" w:rsidRDefault="0085296B">
            <w:pPr>
              <w:autoSpaceDE w:val="0"/>
              <w:rPr>
                <w:rFonts w:ascii="Times New Roman" w:hAnsi="Times New Roman"/>
                <w:sz w:val="24"/>
              </w:rPr>
            </w:pPr>
            <w:r w:rsidRPr="0075197F">
              <w:rPr>
                <w:rFonts w:ascii="Times New Roman" w:hAnsi="Times New Roman"/>
                <w:sz w:val="24"/>
              </w:rPr>
              <w:t>К.Д.Ушинского «Играющие</w:t>
            </w:r>
          </w:p>
          <w:p w:rsidR="0085296B" w:rsidRPr="0075197F" w:rsidRDefault="0085296B">
            <w:pPr>
              <w:autoSpaceDE w:val="0"/>
              <w:rPr>
                <w:rFonts w:ascii="Times New Roman" w:hAnsi="Times New Roman"/>
                <w:sz w:val="24"/>
              </w:rPr>
            </w:pPr>
            <w:r w:rsidRPr="0075197F">
              <w:rPr>
                <w:rFonts w:ascii="Times New Roman" w:hAnsi="Times New Roman"/>
                <w:sz w:val="24"/>
              </w:rPr>
              <w:t>собаки», чтение по частям,</w:t>
            </w:r>
          </w:p>
          <w:p w:rsidR="0085296B" w:rsidRPr="0075197F" w:rsidRDefault="0085296B">
            <w:pPr>
              <w:autoSpaceDE w:val="0"/>
              <w:rPr>
                <w:rFonts w:ascii="Times New Roman" w:hAnsi="Times New Roman"/>
                <w:sz w:val="24"/>
              </w:rPr>
            </w:pPr>
            <w:r w:rsidRPr="0075197F">
              <w:rPr>
                <w:rFonts w:ascii="Times New Roman" w:hAnsi="Times New Roman"/>
                <w:sz w:val="24"/>
              </w:rPr>
              <w:t>выполнение заданий в учебнике и тетради, составление</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плана, обучение подробному</w:t>
            </w:r>
          </w:p>
          <w:p w:rsidR="0085296B" w:rsidRPr="0075197F" w:rsidRDefault="0085296B">
            <w:pPr>
              <w:autoSpaceDE w:val="0"/>
              <w:rPr>
                <w:rFonts w:ascii="Times New Roman" w:hAnsi="Times New Roman"/>
                <w:sz w:val="24"/>
              </w:rPr>
            </w:pPr>
            <w:r w:rsidRPr="0075197F">
              <w:rPr>
                <w:rFonts w:ascii="Times New Roman" w:hAnsi="Times New Roman"/>
                <w:sz w:val="24"/>
              </w:rPr>
              <w:t>пересказу. Работа с рассказом Л.Н.Толстого «Косточка» чтение, выполнение заданий</w:t>
            </w:r>
          </w:p>
          <w:p w:rsidR="0085296B" w:rsidRPr="0075197F" w:rsidRDefault="0085296B">
            <w:pPr>
              <w:autoSpaceDE w:val="0"/>
              <w:rPr>
                <w:rFonts w:ascii="Times New Roman" w:hAnsi="Times New Roman"/>
                <w:sz w:val="24"/>
              </w:rPr>
            </w:pPr>
            <w:r w:rsidRPr="0075197F">
              <w:rPr>
                <w:rFonts w:ascii="Times New Roman" w:hAnsi="Times New Roman"/>
                <w:sz w:val="24"/>
              </w:rPr>
              <w:t>в учебнике и тетради. Повторение произведений</w:t>
            </w:r>
          </w:p>
          <w:p w:rsidR="0085296B" w:rsidRPr="0075197F" w:rsidRDefault="0085296B">
            <w:pPr>
              <w:autoSpaceDE w:val="0"/>
              <w:rPr>
                <w:rFonts w:ascii="Times New Roman" w:hAnsi="Times New Roman"/>
                <w:sz w:val="24"/>
              </w:rPr>
            </w:pPr>
            <w:r w:rsidRPr="0075197F">
              <w:rPr>
                <w:rFonts w:ascii="Times New Roman" w:hAnsi="Times New Roman"/>
                <w:sz w:val="24"/>
              </w:rPr>
              <w:t>Л.Н.Толстого.</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 развивать восприятие художественного произведения</w:t>
            </w:r>
          </w:p>
          <w:p w:rsidR="0085296B" w:rsidRPr="0075197F" w:rsidRDefault="0085296B">
            <w:pPr>
              <w:rPr>
                <w:rFonts w:ascii="Times New Roman" w:hAnsi="Times New Roman"/>
                <w:sz w:val="24"/>
              </w:rPr>
            </w:pPr>
            <w:r w:rsidRPr="0075197F">
              <w:rPr>
                <w:rFonts w:ascii="Times New Roman" w:hAnsi="Times New Roman"/>
                <w:sz w:val="24"/>
              </w:rPr>
              <w:t xml:space="preserve">- развивать навык </w:t>
            </w:r>
            <w:r w:rsidRPr="0075197F">
              <w:rPr>
                <w:rFonts w:ascii="Times New Roman" w:hAnsi="Times New Roman"/>
                <w:sz w:val="24"/>
              </w:rPr>
              <w:lastRenderedPageBreak/>
              <w:t>чтения</w:t>
            </w:r>
          </w:p>
          <w:p w:rsidR="0085296B" w:rsidRPr="0075197F" w:rsidRDefault="0085296B">
            <w:pPr>
              <w:rPr>
                <w:rFonts w:ascii="Times New Roman" w:hAnsi="Times New Roman"/>
                <w:sz w:val="24"/>
              </w:rPr>
            </w:pPr>
            <w:r w:rsidRPr="0075197F">
              <w:rPr>
                <w:rFonts w:ascii="Times New Roman" w:hAnsi="Times New Roman"/>
                <w:sz w:val="24"/>
              </w:rPr>
              <w:t>-развивать умение пересказывать текст</w:t>
            </w:r>
          </w:p>
          <w:p w:rsidR="0085296B" w:rsidRPr="0075197F" w:rsidRDefault="0085296B">
            <w:pPr>
              <w:rPr>
                <w:rFonts w:ascii="Times New Roman" w:hAnsi="Times New Roman"/>
                <w:sz w:val="24"/>
              </w:rPr>
            </w:pPr>
            <w:r w:rsidRPr="0075197F">
              <w:rPr>
                <w:rFonts w:ascii="Times New Roman" w:hAnsi="Times New Roman"/>
                <w:sz w:val="24"/>
              </w:rPr>
              <w:t>- выполнять задание в учебнике и тетради</w:t>
            </w:r>
          </w:p>
          <w:p w:rsidR="0085296B" w:rsidRPr="0075197F" w:rsidRDefault="0085296B">
            <w:pPr>
              <w:rPr>
                <w:rFonts w:ascii="Times New Roman" w:hAnsi="Times New Roman"/>
                <w:sz w:val="24"/>
              </w:rPr>
            </w:pPr>
            <w:r w:rsidRPr="0075197F">
              <w:rPr>
                <w:rFonts w:ascii="Times New Roman" w:hAnsi="Times New Roman"/>
                <w:sz w:val="24"/>
              </w:rPr>
              <w:t>- самостоятельно работать с произведениями для дополнительного чтения</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 пересказ прочитанного текста, ответы на вопросы по тексту</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D3AE7" w:rsidP="002C252A">
            <w:pPr>
              <w:snapToGrid w:val="0"/>
              <w:ind w:left="-108" w:right="-123"/>
              <w:jc w:val="center"/>
              <w:rPr>
                <w:rFonts w:ascii="Times New Roman" w:hAnsi="Times New Roman"/>
                <w:sz w:val="22"/>
                <w:szCs w:val="22"/>
              </w:rPr>
            </w:pPr>
            <w:r>
              <w:rPr>
                <w:rFonts w:ascii="Times New Roman" w:hAnsi="Times New Roman"/>
                <w:sz w:val="22"/>
                <w:szCs w:val="22"/>
              </w:rPr>
              <w:lastRenderedPageBreak/>
              <w:t>28</w:t>
            </w:r>
            <w:r w:rsidR="00BD4A0C">
              <w:rPr>
                <w:rFonts w:ascii="Times New Roman" w:hAnsi="Times New Roman"/>
                <w:sz w:val="22"/>
                <w:szCs w:val="22"/>
              </w:rPr>
              <w:t>.03</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i/>
                <w:iCs/>
                <w:sz w:val="24"/>
              </w:rPr>
              <w:t xml:space="preserve">Произведения о детях. </w:t>
            </w:r>
            <w:r w:rsidRPr="0075197F">
              <w:rPr>
                <w:rFonts w:ascii="Times New Roman" w:hAnsi="Times New Roman"/>
                <w:sz w:val="24"/>
              </w:rPr>
              <w:t>В.А.Осеева«Кто наказал</w:t>
            </w:r>
          </w:p>
          <w:p w:rsidR="0085296B" w:rsidRPr="0075197F" w:rsidRDefault="0085296B">
            <w:pPr>
              <w:autoSpaceDE w:val="0"/>
              <w:rPr>
                <w:rFonts w:ascii="Times New Roman" w:hAnsi="Times New Roman"/>
                <w:sz w:val="24"/>
              </w:rPr>
            </w:pPr>
            <w:r w:rsidRPr="0075197F">
              <w:rPr>
                <w:rFonts w:ascii="Times New Roman" w:hAnsi="Times New Roman"/>
                <w:sz w:val="24"/>
              </w:rPr>
              <w:t>его?». Пословица.</w:t>
            </w:r>
          </w:p>
          <w:p w:rsidR="0085296B" w:rsidRPr="0075197F" w:rsidRDefault="0085296B" w:rsidP="00455BE7">
            <w:pPr>
              <w:autoSpaceDE w:val="0"/>
              <w:rPr>
                <w:rFonts w:ascii="Times New Roman" w:hAnsi="Times New Roman"/>
                <w:sz w:val="24"/>
              </w:rPr>
            </w:pPr>
            <w:r w:rsidRPr="0075197F">
              <w:rPr>
                <w:rFonts w:ascii="Times New Roman" w:hAnsi="Times New Roman"/>
                <w:sz w:val="24"/>
              </w:rPr>
              <w:t>И.Северянин «Её питомцы».</w:t>
            </w: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Отработка навыка чтения</w:t>
            </w:r>
          </w:p>
          <w:p w:rsidR="0085296B" w:rsidRPr="0075197F" w:rsidRDefault="0085296B">
            <w:pPr>
              <w:autoSpaceDE w:val="0"/>
              <w:rPr>
                <w:rFonts w:ascii="Times New Roman" w:hAnsi="Times New Roman"/>
                <w:sz w:val="24"/>
              </w:rPr>
            </w:pPr>
            <w:r w:rsidRPr="0075197F">
              <w:rPr>
                <w:rFonts w:ascii="Times New Roman" w:hAnsi="Times New Roman"/>
                <w:sz w:val="24"/>
              </w:rPr>
              <w:t>вслух. Выразительное чтение</w:t>
            </w:r>
          </w:p>
          <w:p w:rsidR="0085296B" w:rsidRPr="0075197F" w:rsidRDefault="0085296B">
            <w:pPr>
              <w:autoSpaceDE w:val="0"/>
              <w:rPr>
                <w:rFonts w:ascii="Times New Roman" w:hAnsi="Times New Roman"/>
                <w:sz w:val="24"/>
              </w:rPr>
            </w:pPr>
            <w:r w:rsidRPr="0075197F">
              <w:rPr>
                <w:rFonts w:ascii="Times New Roman" w:hAnsi="Times New Roman"/>
                <w:sz w:val="24"/>
              </w:rPr>
              <w:t>– показ отношения к герою</w:t>
            </w:r>
          </w:p>
          <w:p w:rsidR="0085296B" w:rsidRPr="0075197F" w:rsidRDefault="0085296B">
            <w:pPr>
              <w:autoSpaceDE w:val="0"/>
              <w:rPr>
                <w:rFonts w:ascii="Times New Roman" w:hAnsi="Times New Roman"/>
                <w:sz w:val="24"/>
              </w:rPr>
            </w:pPr>
            <w:r w:rsidRPr="0075197F">
              <w:rPr>
                <w:rFonts w:ascii="Times New Roman" w:hAnsi="Times New Roman"/>
                <w:sz w:val="24"/>
              </w:rPr>
              <w:t>рассказа. Определение темы</w:t>
            </w:r>
          </w:p>
          <w:p w:rsidR="0085296B" w:rsidRPr="0075197F" w:rsidRDefault="0085296B">
            <w:pPr>
              <w:autoSpaceDE w:val="0"/>
              <w:rPr>
                <w:rFonts w:ascii="Times New Roman" w:hAnsi="Times New Roman"/>
                <w:sz w:val="24"/>
              </w:rPr>
            </w:pPr>
            <w:r w:rsidRPr="0075197F">
              <w:rPr>
                <w:rFonts w:ascii="Times New Roman" w:hAnsi="Times New Roman"/>
                <w:sz w:val="24"/>
              </w:rPr>
              <w:t>и жанра произведения. Выполнение заданий в учебнике и тетради. Работа с пословицей, выразительное чтение</w:t>
            </w:r>
          </w:p>
          <w:p w:rsidR="0085296B" w:rsidRPr="0075197F" w:rsidRDefault="0085296B" w:rsidP="00455BE7">
            <w:pPr>
              <w:autoSpaceDE w:val="0"/>
              <w:rPr>
                <w:rFonts w:ascii="Times New Roman" w:hAnsi="Times New Roman"/>
                <w:sz w:val="24"/>
              </w:rPr>
            </w:pPr>
            <w:r w:rsidRPr="0075197F">
              <w:rPr>
                <w:rFonts w:ascii="Times New Roman" w:hAnsi="Times New Roman"/>
                <w:sz w:val="24"/>
              </w:rPr>
              <w:t>и объяснение смысла пословицы. Слушание стихотворения И.Северянина «Её питомцы». Сравнение произведений. Упражнение в выразительном чтении стихотворения.</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уметь определять тему, жанр</w:t>
            </w:r>
          </w:p>
          <w:p w:rsidR="0085296B" w:rsidRPr="0075197F" w:rsidRDefault="0085296B">
            <w:pPr>
              <w:rPr>
                <w:rFonts w:ascii="Times New Roman" w:hAnsi="Times New Roman"/>
                <w:sz w:val="24"/>
              </w:rPr>
            </w:pPr>
            <w:r w:rsidRPr="0075197F">
              <w:rPr>
                <w:rFonts w:ascii="Times New Roman" w:hAnsi="Times New Roman"/>
                <w:sz w:val="24"/>
              </w:rPr>
              <w:t>-соотносить пословицу с содержанием произведения</w:t>
            </w:r>
          </w:p>
          <w:p w:rsidR="0085296B" w:rsidRPr="0075197F" w:rsidRDefault="0085296B">
            <w:pPr>
              <w:rPr>
                <w:rFonts w:ascii="Times New Roman" w:hAnsi="Times New Roman"/>
                <w:sz w:val="24"/>
              </w:rPr>
            </w:pPr>
            <w:r w:rsidRPr="0075197F">
              <w:rPr>
                <w:rFonts w:ascii="Times New Roman" w:hAnsi="Times New Roman"/>
                <w:sz w:val="24"/>
              </w:rPr>
              <w:t>- выполнять задание в учебнике и тетради</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 самостоятельная работа</w:t>
            </w:r>
          </w:p>
        </w:tc>
      </w:tr>
      <w:tr w:rsidR="0085296B" w:rsidRPr="0075197F" w:rsidTr="00BD4A0C">
        <w:tc>
          <w:tcPr>
            <w:tcW w:w="837" w:type="dxa"/>
            <w:tcBorders>
              <w:left w:val="single" w:sz="4" w:space="0" w:color="000000"/>
              <w:bottom w:val="single" w:sz="4" w:space="0" w:color="000000"/>
            </w:tcBorders>
          </w:tcPr>
          <w:p w:rsidR="0085296B" w:rsidRPr="007F1F3F" w:rsidRDefault="007D3AE7" w:rsidP="002C252A">
            <w:pPr>
              <w:snapToGrid w:val="0"/>
              <w:ind w:left="-108" w:right="-123"/>
              <w:jc w:val="center"/>
              <w:rPr>
                <w:rFonts w:ascii="Times New Roman" w:hAnsi="Times New Roman"/>
                <w:sz w:val="22"/>
                <w:szCs w:val="22"/>
              </w:rPr>
            </w:pPr>
            <w:r>
              <w:rPr>
                <w:rFonts w:ascii="Times New Roman" w:hAnsi="Times New Roman"/>
                <w:sz w:val="22"/>
                <w:szCs w:val="22"/>
              </w:rPr>
              <w:t>30</w:t>
            </w:r>
            <w:r w:rsidR="007F1F3F">
              <w:rPr>
                <w:rFonts w:ascii="Times New Roman" w:hAnsi="Times New Roman"/>
                <w:sz w:val="22"/>
                <w:szCs w:val="22"/>
              </w:rPr>
              <w:t>.0</w:t>
            </w:r>
            <w:r>
              <w:rPr>
                <w:rFonts w:ascii="Times New Roman" w:hAnsi="Times New Roman"/>
                <w:sz w:val="22"/>
                <w:szCs w:val="22"/>
              </w:rPr>
              <w:t>3</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В.Сутеев «Ёлка»</w:t>
            </w:r>
          </w:p>
          <w:p w:rsidR="0085296B" w:rsidRPr="0075197F" w:rsidRDefault="0085296B">
            <w:pPr>
              <w:autoSpaceDE w:val="0"/>
              <w:snapToGrid w:val="0"/>
              <w:ind w:right="-108"/>
              <w:rPr>
                <w:rFonts w:ascii="Times New Roman" w:hAnsi="Times New Roman"/>
                <w:sz w:val="24"/>
              </w:rPr>
            </w:pP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977" w:type="dxa"/>
            <w:gridSpan w:val="2"/>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134" w:type="dxa"/>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D3AE7" w:rsidP="002C252A">
            <w:pPr>
              <w:snapToGrid w:val="0"/>
              <w:ind w:left="-108" w:right="-123"/>
              <w:jc w:val="center"/>
              <w:rPr>
                <w:rFonts w:ascii="Times New Roman" w:hAnsi="Times New Roman"/>
                <w:sz w:val="22"/>
                <w:szCs w:val="22"/>
              </w:rPr>
            </w:pPr>
            <w:r>
              <w:rPr>
                <w:rFonts w:ascii="Times New Roman" w:hAnsi="Times New Roman"/>
                <w:sz w:val="22"/>
                <w:szCs w:val="22"/>
              </w:rPr>
              <w:t>31</w:t>
            </w:r>
            <w:r w:rsidR="007F1F3F">
              <w:rPr>
                <w:rFonts w:ascii="Times New Roman" w:hAnsi="Times New Roman"/>
                <w:sz w:val="22"/>
                <w:szCs w:val="22"/>
              </w:rPr>
              <w:t>.0</w:t>
            </w:r>
            <w:r>
              <w:rPr>
                <w:rFonts w:ascii="Times New Roman" w:hAnsi="Times New Roman"/>
                <w:sz w:val="22"/>
                <w:szCs w:val="22"/>
              </w:rPr>
              <w:t>3</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i/>
                <w:iCs/>
                <w:sz w:val="24"/>
              </w:rPr>
              <w:t xml:space="preserve">Рассказы для детей. </w:t>
            </w:r>
            <w:r w:rsidRPr="0075197F">
              <w:rPr>
                <w:rFonts w:ascii="Times New Roman" w:hAnsi="Times New Roman"/>
                <w:sz w:val="24"/>
              </w:rPr>
              <w:t>Е.Пермяк</w:t>
            </w:r>
          </w:p>
          <w:p w:rsidR="0085296B" w:rsidRPr="0075197F" w:rsidRDefault="0085296B">
            <w:pPr>
              <w:autoSpaceDE w:val="0"/>
              <w:rPr>
                <w:rFonts w:ascii="Times New Roman" w:hAnsi="Times New Roman"/>
                <w:sz w:val="24"/>
              </w:rPr>
            </w:pPr>
            <w:r w:rsidRPr="0075197F">
              <w:rPr>
                <w:rFonts w:ascii="Times New Roman" w:hAnsi="Times New Roman"/>
                <w:sz w:val="24"/>
              </w:rPr>
              <w:t xml:space="preserve">«Торопливый </w:t>
            </w:r>
            <w:r w:rsidRPr="0075197F">
              <w:rPr>
                <w:rFonts w:ascii="Times New Roman" w:hAnsi="Times New Roman"/>
                <w:sz w:val="24"/>
              </w:rPr>
              <w:lastRenderedPageBreak/>
              <w:t>ножик». Пословицы.</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рассказа Е.Пермяка</w:t>
            </w:r>
          </w:p>
          <w:p w:rsidR="0085296B" w:rsidRPr="0075197F" w:rsidRDefault="0085296B">
            <w:pPr>
              <w:autoSpaceDE w:val="0"/>
              <w:rPr>
                <w:rFonts w:ascii="Times New Roman" w:hAnsi="Times New Roman"/>
                <w:sz w:val="24"/>
              </w:rPr>
            </w:pPr>
            <w:r w:rsidRPr="0075197F">
              <w:rPr>
                <w:rFonts w:ascii="Times New Roman" w:hAnsi="Times New Roman"/>
                <w:sz w:val="24"/>
              </w:rPr>
              <w:t xml:space="preserve">«Торопливый ножик», выполнение заданий в учебнике  </w:t>
            </w:r>
            <w:r w:rsidRPr="0075197F">
              <w:rPr>
                <w:rFonts w:ascii="Times New Roman" w:hAnsi="Times New Roman"/>
                <w:sz w:val="24"/>
              </w:rPr>
              <w:lastRenderedPageBreak/>
              <w:t>тетради. Работа с пословицей: выразительное чтение, определение и объяснение ее смысла, соотнесение пословицы с главной мыслью рассказа Е.Пермяка «Торопливый ножик».</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xml:space="preserve">-выделять </w:t>
            </w:r>
            <w:r w:rsidRPr="0075197F">
              <w:rPr>
                <w:rFonts w:ascii="Times New Roman" w:hAnsi="Times New Roman"/>
                <w:sz w:val="24"/>
              </w:rPr>
              <w:lastRenderedPageBreak/>
              <w:t>главную мысль</w:t>
            </w:r>
          </w:p>
          <w:p w:rsidR="0085296B" w:rsidRPr="0075197F" w:rsidRDefault="0085296B">
            <w:pPr>
              <w:rPr>
                <w:rFonts w:ascii="Times New Roman" w:hAnsi="Times New Roman"/>
                <w:sz w:val="24"/>
              </w:rPr>
            </w:pPr>
            <w:r w:rsidRPr="0075197F">
              <w:rPr>
                <w:rFonts w:ascii="Times New Roman" w:hAnsi="Times New Roman"/>
                <w:sz w:val="24"/>
              </w:rPr>
              <w:t>-соотносить пословицу с содержанием произведения</w:t>
            </w:r>
          </w:p>
          <w:p w:rsidR="0085296B" w:rsidRPr="0075197F" w:rsidRDefault="0085296B">
            <w:pPr>
              <w:rPr>
                <w:rFonts w:ascii="Times New Roman" w:hAnsi="Times New Roman"/>
                <w:sz w:val="24"/>
              </w:rPr>
            </w:pPr>
            <w:r w:rsidRPr="0075197F">
              <w:rPr>
                <w:rFonts w:ascii="Times New Roman" w:hAnsi="Times New Roman"/>
                <w:sz w:val="24"/>
              </w:rPr>
              <w:t>- выполнять задание в учебнике и тетради</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lastRenderedPageBreak/>
              <w:t>- выделять главные мысли текста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Текущий</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F1F3F"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0</w:t>
            </w:r>
            <w:r w:rsidR="007D3AE7">
              <w:rPr>
                <w:rFonts w:ascii="Times New Roman" w:hAnsi="Times New Roman"/>
                <w:sz w:val="22"/>
                <w:szCs w:val="22"/>
              </w:rPr>
              <w:t>3</w:t>
            </w:r>
            <w:r>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Произведения о родной природе</w:t>
            </w:r>
          </w:p>
          <w:p w:rsidR="0085296B" w:rsidRPr="0075197F" w:rsidRDefault="0085296B">
            <w:pPr>
              <w:autoSpaceDE w:val="0"/>
              <w:rPr>
                <w:rFonts w:ascii="Times New Roman" w:hAnsi="Times New Roman"/>
                <w:sz w:val="24"/>
              </w:rPr>
            </w:pPr>
            <w:r w:rsidRPr="0075197F">
              <w:rPr>
                <w:rFonts w:ascii="Times New Roman" w:hAnsi="Times New Roman"/>
                <w:sz w:val="24"/>
              </w:rPr>
              <w:t>(рассказы, стихотворения).</w:t>
            </w:r>
          </w:p>
          <w:p w:rsidR="0085296B" w:rsidRPr="0075197F" w:rsidRDefault="0085296B">
            <w:pPr>
              <w:autoSpaceDE w:val="0"/>
              <w:rPr>
                <w:rFonts w:ascii="Times New Roman" w:hAnsi="Times New Roman"/>
                <w:sz w:val="24"/>
              </w:rPr>
            </w:pPr>
            <w:r w:rsidRPr="0075197F">
              <w:rPr>
                <w:rFonts w:ascii="Times New Roman" w:hAnsi="Times New Roman"/>
                <w:sz w:val="24"/>
              </w:rPr>
              <w:t>Л.Н.Толстой «Солнце и ветер»,</w:t>
            </w:r>
          </w:p>
          <w:p w:rsidR="0085296B" w:rsidRPr="0075197F" w:rsidRDefault="0085296B">
            <w:pPr>
              <w:autoSpaceDE w:val="0"/>
              <w:rPr>
                <w:rFonts w:ascii="Times New Roman" w:hAnsi="Times New Roman"/>
                <w:sz w:val="24"/>
              </w:rPr>
            </w:pPr>
            <w:r w:rsidRPr="0075197F">
              <w:rPr>
                <w:rFonts w:ascii="Times New Roman" w:hAnsi="Times New Roman"/>
                <w:sz w:val="24"/>
              </w:rPr>
              <w:t>В.В.Бианки «Синичкин кален-</w:t>
            </w:r>
          </w:p>
          <w:p w:rsidR="0085296B" w:rsidRPr="0075197F" w:rsidRDefault="0085296B">
            <w:pPr>
              <w:autoSpaceDE w:val="0"/>
              <w:rPr>
                <w:rFonts w:ascii="Times New Roman" w:hAnsi="Times New Roman"/>
                <w:sz w:val="24"/>
              </w:rPr>
            </w:pPr>
            <w:r w:rsidRPr="0075197F">
              <w:rPr>
                <w:rFonts w:ascii="Times New Roman" w:hAnsi="Times New Roman"/>
                <w:sz w:val="24"/>
              </w:rPr>
              <w:t>дарь».</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Дополнительное</w:t>
            </w:r>
          </w:p>
          <w:p w:rsidR="0085296B" w:rsidRPr="0075197F" w:rsidRDefault="0085296B">
            <w:pPr>
              <w:autoSpaceDE w:val="0"/>
              <w:rPr>
                <w:rFonts w:ascii="Times New Roman" w:hAnsi="Times New Roman"/>
                <w:i/>
                <w:iCs/>
                <w:sz w:val="24"/>
              </w:rPr>
            </w:pPr>
            <w:r w:rsidRPr="0075197F">
              <w:rPr>
                <w:rFonts w:ascii="Times New Roman" w:hAnsi="Times New Roman"/>
                <w:i/>
                <w:iCs/>
                <w:sz w:val="24"/>
              </w:rPr>
              <w:t>чтение.</w:t>
            </w:r>
          </w:p>
          <w:p w:rsidR="0085296B" w:rsidRPr="0075197F" w:rsidRDefault="0085296B">
            <w:pPr>
              <w:autoSpaceDE w:val="0"/>
              <w:rPr>
                <w:rFonts w:ascii="Times New Roman" w:hAnsi="Times New Roman"/>
                <w:sz w:val="24"/>
              </w:rPr>
            </w:pPr>
            <w:r w:rsidRPr="0075197F">
              <w:rPr>
                <w:rFonts w:ascii="Times New Roman" w:hAnsi="Times New Roman"/>
                <w:sz w:val="24"/>
              </w:rPr>
              <w:t>Э.Мошковская «Лед тронулся»</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Знакомство с новым блоком</w:t>
            </w:r>
          </w:p>
          <w:p w:rsidR="0085296B" w:rsidRPr="0075197F" w:rsidRDefault="0085296B">
            <w:pPr>
              <w:autoSpaceDE w:val="0"/>
              <w:rPr>
                <w:rFonts w:ascii="Times New Roman" w:hAnsi="Times New Roman"/>
                <w:sz w:val="24"/>
              </w:rPr>
            </w:pPr>
            <w:r w:rsidRPr="0075197F">
              <w:rPr>
                <w:rFonts w:ascii="Times New Roman" w:hAnsi="Times New Roman"/>
                <w:sz w:val="24"/>
              </w:rPr>
              <w:t>(разделом), чтение заголовка,</w:t>
            </w:r>
          </w:p>
          <w:p w:rsidR="0085296B" w:rsidRPr="0075197F" w:rsidRDefault="0085296B">
            <w:pPr>
              <w:autoSpaceDE w:val="0"/>
              <w:rPr>
                <w:rFonts w:ascii="Times New Roman" w:hAnsi="Times New Roman"/>
                <w:sz w:val="24"/>
              </w:rPr>
            </w:pPr>
            <w:r w:rsidRPr="0075197F">
              <w:rPr>
                <w:rFonts w:ascii="Times New Roman" w:hAnsi="Times New Roman"/>
                <w:sz w:val="24"/>
              </w:rPr>
              <w:t>рассматривание содержания</w:t>
            </w:r>
          </w:p>
          <w:p w:rsidR="0085296B" w:rsidRPr="0075197F" w:rsidRDefault="0085296B">
            <w:pPr>
              <w:autoSpaceDE w:val="0"/>
              <w:rPr>
                <w:rFonts w:ascii="Times New Roman" w:hAnsi="Times New Roman"/>
                <w:sz w:val="24"/>
              </w:rPr>
            </w:pPr>
            <w:r w:rsidRPr="0075197F">
              <w:rPr>
                <w:rFonts w:ascii="Times New Roman" w:hAnsi="Times New Roman"/>
                <w:sz w:val="24"/>
              </w:rPr>
              <w:t>(оглавления) раздела (Сколь-</w:t>
            </w:r>
          </w:p>
          <w:p w:rsidR="0085296B" w:rsidRPr="0075197F" w:rsidRDefault="0085296B">
            <w:pPr>
              <w:autoSpaceDE w:val="0"/>
              <w:rPr>
                <w:rFonts w:ascii="Times New Roman" w:hAnsi="Times New Roman"/>
                <w:sz w:val="24"/>
              </w:rPr>
            </w:pPr>
            <w:r w:rsidRPr="0075197F">
              <w:rPr>
                <w:rFonts w:ascii="Times New Roman" w:hAnsi="Times New Roman"/>
                <w:sz w:val="24"/>
              </w:rPr>
              <w:t>ко произведений входит?</w:t>
            </w:r>
          </w:p>
          <w:p w:rsidR="0085296B" w:rsidRPr="0075197F" w:rsidRDefault="0085296B">
            <w:pPr>
              <w:autoSpaceDE w:val="0"/>
              <w:rPr>
                <w:rFonts w:ascii="Times New Roman" w:hAnsi="Times New Roman"/>
                <w:sz w:val="24"/>
              </w:rPr>
            </w:pPr>
            <w:r w:rsidRPr="0075197F">
              <w:rPr>
                <w:rFonts w:ascii="Times New Roman" w:hAnsi="Times New Roman"/>
                <w:sz w:val="24"/>
              </w:rPr>
              <w:t>Каких авторов? Какое про-</w:t>
            </w:r>
          </w:p>
          <w:p w:rsidR="0085296B" w:rsidRPr="0075197F" w:rsidRDefault="0085296B">
            <w:pPr>
              <w:autoSpaceDE w:val="0"/>
              <w:rPr>
                <w:rFonts w:ascii="Times New Roman" w:hAnsi="Times New Roman"/>
                <w:sz w:val="24"/>
              </w:rPr>
            </w:pPr>
            <w:r w:rsidRPr="0075197F">
              <w:rPr>
                <w:rFonts w:ascii="Times New Roman" w:hAnsi="Times New Roman"/>
                <w:sz w:val="24"/>
              </w:rPr>
              <w:t>изведение открывает раздел?</w:t>
            </w:r>
          </w:p>
          <w:p w:rsidR="0085296B" w:rsidRPr="0075197F" w:rsidRDefault="0085296B">
            <w:pPr>
              <w:autoSpaceDE w:val="0"/>
              <w:rPr>
                <w:rFonts w:ascii="Times New Roman" w:hAnsi="Times New Roman"/>
                <w:sz w:val="24"/>
              </w:rPr>
            </w:pPr>
            <w:r w:rsidRPr="0075197F">
              <w:rPr>
                <w:rFonts w:ascii="Times New Roman" w:hAnsi="Times New Roman"/>
                <w:sz w:val="24"/>
              </w:rPr>
              <w:t>Чем заканчивается? и т.д.).</w:t>
            </w:r>
          </w:p>
          <w:p w:rsidR="0085296B" w:rsidRPr="0075197F" w:rsidRDefault="0085296B">
            <w:pPr>
              <w:autoSpaceDE w:val="0"/>
              <w:rPr>
                <w:rFonts w:ascii="Times New Roman" w:hAnsi="Times New Roman"/>
                <w:sz w:val="24"/>
              </w:rPr>
            </w:pPr>
            <w:r w:rsidRPr="0075197F">
              <w:rPr>
                <w:rFonts w:ascii="Times New Roman" w:hAnsi="Times New Roman"/>
                <w:sz w:val="24"/>
              </w:rPr>
              <w:t>Слушание произведения</w:t>
            </w:r>
          </w:p>
          <w:p w:rsidR="0085296B" w:rsidRPr="0075197F" w:rsidRDefault="0085296B">
            <w:pPr>
              <w:autoSpaceDE w:val="0"/>
              <w:rPr>
                <w:rFonts w:ascii="Times New Roman" w:hAnsi="Times New Roman"/>
                <w:sz w:val="24"/>
              </w:rPr>
            </w:pPr>
            <w:r w:rsidRPr="0075197F">
              <w:rPr>
                <w:rFonts w:ascii="Times New Roman" w:hAnsi="Times New Roman"/>
                <w:sz w:val="24"/>
              </w:rPr>
              <w:t>Л.Н.Толстого «Солнце и ве</w:t>
            </w:r>
            <w:r>
              <w:rPr>
                <w:rFonts w:ascii="Times New Roman" w:hAnsi="Times New Roman"/>
                <w:sz w:val="24"/>
              </w:rPr>
              <w:t>тер</w:t>
            </w:r>
            <w:r w:rsidRPr="0075197F">
              <w:rPr>
                <w:rFonts w:ascii="Times New Roman" w:hAnsi="Times New Roman"/>
                <w:sz w:val="24"/>
              </w:rPr>
              <w:t>», беседа, выполнение заданий в учебнике и тетрадипод руководством учителя.</w:t>
            </w:r>
          </w:p>
          <w:p w:rsidR="0085296B" w:rsidRPr="0075197F" w:rsidRDefault="0085296B">
            <w:pPr>
              <w:autoSpaceDE w:val="0"/>
              <w:rPr>
                <w:rFonts w:ascii="Times New Roman" w:hAnsi="Times New Roman"/>
                <w:sz w:val="24"/>
              </w:rPr>
            </w:pPr>
            <w:r w:rsidRPr="0075197F">
              <w:rPr>
                <w:rFonts w:ascii="Times New Roman" w:hAnsi="Times New Roman"/>
                <w:sz w:val="24"/>
              </w:rPr>
              <w:t>Работа с рассказом В.Бианки</w:t>
            </w:r>
          </w:p>
          <w:p w:rsidR="0085296B" w:rsidRPr="0075197F" w:rsidRDefault="0085296B">
            <w:pPr>
              <w:autoSpaceDE w:val="0"/>
              <w:rPr>
                <w:rFonts w:ascii="Times New Roman" w:hAnsi="Times New Roman"/>
                <w:sz w:val="24"/>
              </w:rPr>
            </w:pPr>
            <w:r w:rsidRPr="0075197F">
              <w:rPr>
                <w:rFonts w:ascii="Times New Roman" w:hAnsi="Times New Roman"/>
                <w:sz w:val="24"/>
              </w:rPr>
              <w:t>«Синичкин календарь»: самостоятельное первичное чтение, объяснение заголовка,</w:t>
            </w:r>
          </w:p>
          <w:p w:rsidR="0085296B" w:rsidRPr="0075197F" w:rsidRDefault="0085296B">
            <w:pPr>
              <w:autoSpaceDE w:val="0"/>
              <w:rPr>
                <w:rFonts w:ascii="Times New Roman" w:hAnsi="Times New Roman"/>
                <w:sz w:val="24"/>
              </w:rPr>
            </w:pPr>
            <w:r w:rsidRPr="0075197F">
              <w:rPr>
                <w:rFonts w:ascii="Times New Roman" w:hAnsi="Times New Roman"/>
                <w:sz w:val="24"/>
              </w:rPr>
              <w:t>выполнение заданий в учебнике под руководством учителя, а в тетради самостоятельно с последующей проверкой. Слушание стихотворения Э.Мошковской «Ледтронулся», выполнение заданий в учебнике и тетради.</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развивать читательские умения (объяснять заголовок)</w:t>
            </w:r>
          </w:p>
          <w:p w:rsidR="0085296B" w:rsidRPr="0075197F" w:rsidRDefault="0085296B">
            <w:pPr>
              <w:rPr>
                <w:rFonts w:ascii="Times New Roman" w:hAnsi="Times New Roman"/>
                <w:sz w:val="24"/>
              </w:rPr>
            </w:pPr>
            <w:r w:rsidRPr="0075197F">
              <w:rPr>
                <w:rFonts w:ascii="Times New Roman" w:hAnsi="Times New Roman"/>
                <w:sz w:val="24"/>
              </w:rPr>
              <w:t>- выполнять задание в учебнике и тетради</w:t>
            </w:r>
          </w:p>
          <w:p w:rsidR="0085296B" w:rsidRPr="0075197F" w:rsidRDefault="0085296B">
            <w:pPr>
              <w:rPr>
                <w:rFonts w:ascii="Times New Roman" w:hAnsi="Times New Roman"/>
                <w:sz w:val="24"/>
              </w:rPr>
            </w:pPr>
            <w:r w:rsidRPr="0075197F">
              <w:rPr>
                <w:rFonts w:ascii="Times New Roman" w:hAnsi="Times New Roman"/>
                <w:sz w:val="24"/>
              </w:rPr>
              <w:t>- самостоятельно работать с произведениями для дополнительного чтения</w:t>
            </w:r>
          </w:p>
        </w:tc>
        <w:tc>
          <w:tcPr>
            <w:tcW w:w="2977" w:type="dxa"/>
            <w:gridSpan w:val="2"/>
            <w:tcBorders>
              <w:top w:val="single" w:sz="4" w:space="0" w:color="000000"/>
              <w:left w:val="single" w:sz="4" w:space="0" w:color="000000"/>
              <w:bottom w:val="single" w:sz="4" w:space="0" w:color="000000"/>
            </w:tcBorders>
          </w:tcPr>
          <w:p w:rsidR="0085296B" w:rsidRPr="0075197F" w:rsidRDefault="002B3415">
            <w:pPr>
              <w:snapToGrid w:val="0"/>
              <w:rPr>
                <w:rFonts w:ascii="Times New Roman" w:hAnsi="Times New Roman"/>
                <w:sz w:val="24"/>
              </w:rPr>
            </w:pPr>
            <w:r>
              <w:rPr>
                <w:rFonts w:ascii="Times New Roman" w:hAnsi="Times New Roman"/>
                <w:sz w:val="24"/>
              </w:rPr>
              <w:t>Учебно-</w:t>
            </w:r>
            <w:r w:rsidR="0085296B" w:rsidRPr="0075197F">
              <w:rPr>
                <w:rFonts w:ascii="Times New Roman" w:hAnsi="Times New Roman"/>
                <w:sz w:val="24"/>
              </w:rPr>
              <w:t>организационные</w:t>
            </w:r>
          </w:p>
          <w:p w:rsidR="0085296B" w:rsidRPr="0075197F" w:rsidRDefault="0085296B">
            <w:pPr>
              <w:rPr>
                <w:rFonts w:ascii="Times New Roman" w:hAnsi="Times New Roman"/>
                <w:sz w:val="24"/>
              </w:rPr>
            </w:pPr>
            <w:r w:rsidRPr="0075197F">
              <w:rPr>
                <w:rFonts w:ascii="Times New Roman" w:hAnsi="Times New Roman"/>
                <w:sz w:val="24"/>
              </w:rPr>
              <w:t>- умение определять последовательность действий</w:t>
            </w:r>
          </w:p>
          <w:p w:rsidR="0085296B" w:rsidRPr="0075197F" w:rsidRDefault="0085296B">
            <w:pP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Pr>
                <w:rFonts w:ascii="Times New Roman" w:hAnsi="Times New Roman"/>
                <w:sz w:val="24"/>
              </w:rPr>
              <w:t>Текущий, самостоятельная</w:t>
            </w:r>
            <w:r w:rsidRPr="0075197F">
              <w:rPr>
                <w:rFonts w:ascii="Times New Roman" w:hAnsi="Times New Roman"/>
                <w:sz w:val="24"/>
              </w:rPr>
              <w:t>, групповая работа</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0</w:t>
            </w:r>
            <w:r w:rsidR="007D3AE7">
              <w:rPr>
                <w:rFonts w:ascii="Times New Roman" w:hAnsi="Times New Roman"/>
                <w:sz w:val="22"/>
                <w:szCs w:val="22"/>
              </w:rPr>
              <w:t>4</w:t>
            </w:r>
            <w:r w:rsidR="007F1F3F">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Произведения о родной природе.</w:t>
            </w:r>
          </w:p>
          <w:p w:rsidR="0085296B" w:rsidRPr="0075197F" w:rsidRDefault="0085296B">
            <w:pPr>
              <w:autoSpaceDE w:val="0"/>
              <w:rPr>
                <w:rFonts w:ascii="Times New Roman" w:hAnsi="Times New Roman"/>
                <w:sz w:val="24"/>
              </w:rPr>
            </w:pPr>
            <w:r w:rsidRPr="0075197F">
              <w:rPr>
                <w:rFonts w:ascii="Times New Roman" w:hAnsi="Times New Roman"/>
                <w:sz w:val="24"/>
              </w:rPr>
              <w:t>И.С.Соколов-Микитов «Русский</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лес» (отрывок). Загадки, песенка-</w:t>
            </w:r>
          </w:p>
          <w:p w:rsidR="0085296B" w:rsidRPr="0075197F" w:rsidRDefault="0085296B">
            <w:pPr>
              <w:autoSpaceDE w:val="0"/>
              <w:rPr>
                <w:rFonts w:ascii="Times New Roman" w:hAnsi="Times New Roman"/>
                <w:sz w:val="24"/>
              </w:rPr>
            </w:pPr>
            <w:r w:rsidRPr="0075197F">
              <w:rPr>
                <w:rFonts w:ascii="Times New Roman" w:hAnsi="Times New Roman"/>
                <w:sz w:val="24"/>
              </w:rPr>
              <w:t>закличка.</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Дополнительное</w:t>
            </w:r>
          </w:p>
          <w:p w:rsidR="0085296B" w:rsidRPr="0075197F" w:rsidRDefault="0085296B">
            <w:pPr>
              <w:autoSpaceDE w:val="0"/>
              <w:rPr>
                <w:rFonts w:ascii="Times New Roman" w:hAnsi="Times New Roman"/>
                <w:sz w:val="24"/>
              </w:rPr>
            </w:pPr>
            <w:r w:rsidRPr="0075197F">
              <w:rPr>
                <w:rFonts w:ascii="Times New Roman" w:hAnsi="Times New Roman"/>
                <w:i/>
                <w:iCs/>
                <w:sz w:val="24"/>
              </w:rPr>
              <w:t xml:space="preserve">чтение. </w:t>
            </w:r>
            <w:r w:rsidRPr="0075197F">
              <w:rPr>
                <w:rFonts w:ascii="Times New Roman" w:hAnsi="Times New Roman"/>
                <w:sz w:val="24"/>
              </w:rPr>
              <w:t>Русская народная песня</w:t>
            </w:r>
          </w:p>
          <w:p w:rsidR="0085296B" w:rsidRPr="0075197F" w:rsidRDefault="0085296B">
            <w:pPr>
              <w:autoSpaceDE w:val="0"/>
              <w:rPr>
                <w:rFonts w:ascii="Times New Roman" w:hAnsi="Times New Roman"/>
                <w:sz w:val="24"/>
              </w:rPr>
            </w:pPr>
            <w:r w:rsidRPr="0075197F">
              <w:rPr>
                <w:rFonts w:ascii="Times New Roman" w:hAnsi="Times New Roman"/>
                <w:sz w:val="24"/>
              </w:rPr>
              <w:t>«Березонька». Загадка.</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2B3415">
            <w:pPr>
              <w:autoSpaceDE w:val="0"/>
              <w:snapToGrid w:val="0"/>
              <w:rPr>
                <w:rFonts w:ascii="Times New Roman" w:hAnsi="Times New Roman"/>
                <w:sz w:val="24"/>
              </w:rPr>
            </w:pPr>
            <w:r w:rsidRPr="0075197F">
              <w:rPr>
                <w:rFonts w:ascii="Times New Roman" w:hAnsi="Times New Roman"/>
                <w:sz w:val="24"/>
              </w:rPr>
              <w:t xml:space="preserve">Знакомство с разножанровыми произведениями оприроде (рассказ, загадка,закличка, народная песня).Работа с </w:t>
            </w:r>
            <w:r w:rsidRPr="0075197F">
              <w:rPr>
                <w:rFonts w:ascii="Times New Roman" w:hAnsi="Times New Roman"/>
                <w:sz w:val="24"/>
              </w:rPr>
              <w:lastRenderedPageBreak/>
              <w:t>рассказомС.Соколова-Микитова «Русский лес»: чтение по частям,выполнение задан</w:t>
            </w:r>
            <w:r w:rsidR="002B3415">
              <w:rPr>
                <w:rFonts w:ascii="Times New Roman" w:hAnsi="Times New Roman"/>
                <w:sz w:val="24"/>
              </w:rPr>
              <w:t>ий, моделирование обложки. Само</w:t>
            </w:r>
            <w:r w:rsidRPr="0075197F">
              <w:rPr>
                <w:rFonts w:ascii="Times New Roman" w:hAnsi="Times New Roman"/>
                <w:sz w:val="24"/>
              </w:rPr>
              <w:t>стоятельное чтение загадок ивыполнение заданий в учебнике. Работа над выразительностью чтения песенки-заклички. Слушание народной песни «Березонька».Сравнение произведений по</w:t>
            </w:r>
          </w:p>
          <w:p w:rsidR="0085296B" w:rsidRPr="0075197F" w:rsidRDefault="0085296B">
            <w:pPr>
              <w:autoSpaceDE w:val="0"/>
              <w:rPr>
                <w:rFonts w:ascii="Times New Roman" w:hAnsi="Times New Roman"/>
                <w:sz w:val="24"/>
              </w:rPr>
            </w:pPr>
            <w:r w:rsidRPr="0075197F">
              <w:rPr>
                <w:rFonts w:ascii="Times New Roman" w:hAnsi="Times New Roman"/>
                <w:sz w:val="24"/>
              </w:rPr>
              <w:t>моделям, выделение общего</w:t>
            </w:r>
          </w:p>
          <w:p w:rsidR="0085296B" w:rsidRPr="0075197F" w:rsidRDefault="0085296B">
            <w:pPr>
              <w:autoSpaceDE w:val="0"/>
              <w:rPr>
                <w:rFonts w:ascii="Times New Roman" w:hAnsi="Times New Roman"/>
                <w:sz w:val="24"/>
              </w:rPr>
            </w:pPr>
            <w:r w:rsidRPr="0075197F">
              <w:rPr>
                <w:rFonts w:ascii="Times New Roman" w:hAnsi="Times New Roman"/>
                <w:sz w:val="24"/>
              </w:rPr>
              <w:t>и различия (авторской принадлежности, жанра, темы).</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xml:space="preserve">- сравнивать и отличать </w:t>
            </w:r>
            <w:r w:rsidRPr="0075197F">
              <w:rPr>
                <w:rFonts w:ascii="Times New Roman" w:hAnsi="Times New Roman"/>
                <w:sz w:val="24"/>
              </w:rPr>
              <w:lastRenderedPageBreak/>
              <w:t>произведение малых фольклорных форм</w:t>
            </w:r>
          </w:p>
          <w:p w:rsidR="0085296B" w:rsidRPr="0075197F" w:rsidRDefault="0085296B">
            <w:pPr>
              <w:rPr>
                <w:rFonts w:ascii="Times New Roman" w:hAnsi="Times New Roman"/>
                <w:sz w:val="24"/>
              </w:rPr>
            </w:pPr>
            <w:r w:rsidRPr="0075197F">
              <w:rPr>
                <w:rFonts w:ascii="Times New Roman" w:hAnsi="Times New Roman"/>
                <w:sz w:val="24"/>
              </w:rPr>
              <w:t>-работать с произведением, выполнять задания в учебнике</w:t>
            </w:r>
          </w:p>
          <w:p w:rsidR="0085296B" w:rsidRPr="0075197F" w:rsidRDefault="0085296B">
            <w:pPr>
              <w:rPr>
                <w:rFonts w:ascii="Times New Roman" w:hAnsi="Times New Roman"/>
                <w:sz w:val="24"/>
              </w:rPr>
            </w:pPr>
            <w:r w:rsidRPr="0075197F">
              <w:rPr>
                <w:rFonts w:ascii="Times New Roman" w:hAnsi="Times New Roman"/>
                <w:sz w:val="24"/>
              </w:rPr>
              <w:t>- выразительно читать</w:t>
            </w:r>
          </w:p>
          <w:p w:rsidR="0085296B" w:rsidRPr="0075197F" w:rsidRDefault="0085296B">
            <w:pPr>
              <w:rPr>
                <w:rFonts w:ascii="Times New Roman" w:hAnsi="Times New Roman"/>
                <w:sz w:val="24"/>
              </w:rPr>
            </w:pPr>
            <w:r w:rsidRPr="0075197F">
              <w:rPr>
                <w:rFonts w:ascii="Times New Roman" w:hAnsi="Times New Roman"/>
                <w:sz w:val="24"/>
              </w:rPr>
              <w:t>- сравнивать произведения разных жанров</w:t>
            </w:r>
          </w:p>
          <w:p w:rsidR="0085296B" w:rsidRPr="0075197F" w:rsidRDefault="0085296B" w:rsidP="00455BE7">
            <w:pPr>
              <w:numPr>
                <w:ilvl w:val="0"/>
                <w:numId w:val="5"/>
              </w:numPr>
              <w:tabs>
                <w:tab w:val="clear" w:pos="720"/>
              </w:tabs>
              <w:ind w:left="-47" w:hanging="142"/>
              <w:rPr>
                <w:rFonts w:ascii="Times New Roman" w:hAnsi="Times New Roman"/>
                <w:sz w:val="24"/>
              </w:rPr>
            </w:pPr>
            <w:r w:rsidRPr="0075197F">
              <w:rPr>
                <w:rFonts w:ascii="Times New Roman" w:hAnsi="Times New Roman"/>
                <w:sz w:val="24"/>
              </w:rPr>
              <w:t>самостоятельно работать с произведениями для дополнительного чтения</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приемов мыслительной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индивидуальный. фронтал</w:t>
            </w:r>
            <w:r w:rsidRPr="0075197F">
              <w:rPr>
                <w:rFonts w:ascii="Times New Roman" w:hAnsi="Times New Roman"/>
                <w:sz w:val="24"/>
              </w:rPr>
              <w:lastRenderedPageBreak/>
              <w:t>ьный</w:t>
            </w:r>
          </w:p>
        </w:tc>
      </w:tr>
      <w:tr w:rsidR="0085296B" w:rsidRPr="0075197F" w:rsidTr="00BD4A0C">
        <w:tc>
          <w:tcPr>
            <w:tcW w:w="837" w:type="dxa"/>
            <w:tcBorders>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0</w:t>
            </w:r>
            <w:r w:rsidR="007D3AE7">
              <w:rPr>
                <w:rFonts w:ascii="Times New Roman" w:hAnsi="Times New Roman"/>
                <w:sz w:val="22"/>
                <w:szCs w:val="22"/>
              </w:rPr>
              <w:t>6</w:t>
            </w:r>
            <w:r w:rsidR="007F1F3F">
              <w:rPr>
                <w:rFonts w:ascii="Times New Roman" w:hAnsi="Times New Roman"/>
                <w:sz w:val="22"/>
                <w:szCs w:val="22"/>
              </w:rPr>
              <w:t>.04</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К.Чуковский «Муха-Цокотуха»</w:t>
            </w:r>
          </w:p>
          <w:p w:rsidR="0085296B" w:rsidRPr="0075197F" w:rsidRDefault="0085296B">
            <w:pPr>
              <w:autoSpaceDE w:val="0"/>
              <w:snapToGrid w:val="0"/>
              <w:ind w:right="-108"/>
              <w:rPr>
                <w:rFonts w:ascii="Times New Roman" w:hAnsi="Times New Roman"/>
                <w:sz w:val="24"/>
              </w:rPr>
            </w:pP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977" w:type="dxa"/>
            <w:gridSpan w:val="2"/>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134" w:type="dxa"/>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0</w:t>
            </w:r>
            <w:r w:rsidR="007D3AE7">
              <w:rPr>
                <w:rFonts w:ascii="Times New Roman" w:hAnsi="Times New Roman"/>
                <w:sz w:val="22"/>
                <w:szCs w:val="22"/>
              </w:rPr>
              <w:t>7</w:t>
            </w:r>
            <w:r w:rsidR="007F1F3F">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Произведения о родной природе.</w:t>
            </w:r>
          </w:p>
          <w:p w:rsidR="0085296B" w:rsidRPr="0075197F" w:rsidRDefault="0085296B">
            <w:pPr>
              <w:autoSpaceDE w:val="0"/>
              <w:rPr>
                <w:rFonts w:ascii="Times New Roman" w:hAnsi="Times New Roman"/>
                <w:sz w:val="24"/>
              </w:rPr>
            </w:pPr>
            <w:r w:rsidRPr="0075197F">
              <w:rPr>
                <w:rFonts w:ascii="Times New Roman" w:hAnsi="Times New Roman"/>
                <w:sz w:val="24"/>
              </w:rPr>
              <w:t>С.Я.Маршак «Апрель».</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Дополнительное</w:t>
            </w:r>
          </w:p>
          <w:p w:rsidR="0085296B" w:rsidRPr="0075197F" w:rsidRDefault="0085296B">
            <w:pPr>
              <w:autoSpaceDE w:val="0"/>
              <w:rPr>
                <w:rFonts w:ascii="Times New Roman" w:hAnsi="Times New Roman"/>
                <w:i/>
                <w:iCs/>
                <w:sz w:val="24"/>
              </w:rPr>
            </w:pPr>
            <w:r w:rsidRPr="0075197F">
              <w:rPr>
                <w:rFonts w:ascii="Times New Roman" w:hAnsi="Times New Roman"/>
                <w:i/>
                <w:iCs/>
                <w:sz w:val="24"/>
              </w:rPr>
              <w:t>чтение.</w:t>
            </w:r>
          </w:p>
          <w:p w:rsidR="0085296B" w:rsidRPr="0075197F" w:rsidRDefault="0085296B">
            <w:pPr>
              <w:autoSpaceDE w:val="0"/>
              <w:rPr>
                <w:rFonts w:ascii="Times New Roman" w:hAnsi="Times New Roman"/>
                <w:sz w:val="24"/>
              </w:rPr>
            </w:pPr>
            <w:r w:rsidRPr="0075197F">
              <w:rPr>
                <w:rFonts w:ascii="Times New Roman" w:hAnsi="Times New Roman"/>
                <w:sz w:val="24"/>
              </w:rPr>
              <w:t>М.М.Пришвин</w:t>
            </w:r>
          </w:p>
          <w:p w:rsidR="0085296B" w:rsidRPr="0075197F" w:rsidRDefault="0085296B">
            <w:pPr>
              <w:autoSpaceDE w:val="0"/>
              <w:rPr>
                <w:rFonts w:ascii="Times New Roman" w:hAnsi="Times New Roman"/>
                <w:sz w:val="24"/>
              </w:rPr>
            </w:pPr>
            <w:r w:rsidRPr="0075197F">
              <w:rPr>
                <w:rFonts w:ascii="Times New Roman" w:hAnsi="Times New Roman"/>
                <w:sz w:val="24"/>
              </w:rPr>
              <w:t>«Лесная капель».</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Чтение стихотворения</w:t>
            </w:r>
          </w:p>
          <w:p w:rsidR="0085296B" w:rsidRPr="0075197F" w:rsidRDefault="0085296B">
            <w:pPr>
              <w:autoSpaceDE w:val="0"/>
              <w:rPr>
                <w:rFonts w:ascii="Times New Roman" w:hAnsi="Times New Roman"/>
                <w:sz w:val="24"/>
              </w:rPr>
            </w:pPr>
            <w:r w:rsidRPr="0075197F">
              <w:rPr>
                <w:rFonts w:ascii="Times New Roman" w:hAnsi="Times New Roman"/>
                <w:sz w:val="24"/>
              </w:rPr>
              <w:t>С.Маршака «Апрель», выполнение заданий в учебнике и тетради под руководством учителя. Заучивание наизусть стихотворения и работа над выразительностью чтения. Самостоятельное моделирование обложки. Слушание рассказа</w:t>
            </w:r>
          </w:p>
          <w:p w:rsidR="0085296B" w:rsidRPr="0075197F" w:rsidRDefault="0085296B">
            <w:pPr>
              <w:autoSpaceDE w:val="0"/>
              <w:rPr>
                <w:rFonts w:ascii="Times New Roman" w:hAnsi="Times New Roman"/>
                <w:sz w:val="24"/>
              </w:rPr>
            </w:pPr>
            <w:r w:rsidRPr="0075197F">
              <w:rPr>
                <w:rFonts w:ascii="Times New Roman" w:hAnsi="Times New Roman"/>
                <w:sz w:val="24"/>
              </w:rPr>
              <w:t>М.Пришвина «Лесная капель», выполнение заданий в учебнике под руководством</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учителя и в тетради – самостоятельно. Сравнение изученных на уроке произведений.</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 выразительно читать</w:t>
            </w:r>
          </w:p>
          <w:p w:rsidR="0085296B" w:rsidRPr="0075197F" w:rsidRDefault="0085296B">
            <w:pPr>
              <w:rPr>
                <w:rFonts w:ascii="Times New Roman" w:hAnsi="Times New Roman"/>
                <w:sz w:val="24"/>
              </w:rPr>
            </w:pPr>
            <w:r w:rsidRPr="0075197F">
              <w:rPr>
                <w:rFonts w:ascii="Times New Roman" w:hAnsi="Times New Roman"/>
                <w:sz w:val="24"/>
              </w:rPr>
              <w:t>- заучивать наизусть</w:t>
            </w:r>
          </w:p>
          <w:p w:rsidR="0085296B" w:rsidRPr="0075197F" w:rsidRDefault="0085296B">
            <w:pPr>
              <w:rPr>
                <w:rFonts w:ascii="Times New Roman" w:hAnsi="Times New Roman"/>
                <w:sz w:val="24"/>
              </w:rPr>
            </w:pPr>
            <w:r w:rsidRPr="0075197F">
              <w:rPr>
                <w:rFonts w:ascii="Times New Roman" w:hAnsi="Times New Roman"/>
                <w:sz w:val="24"/>
              </w:rPr>
              <w:t>- моделировать обложку</w:t>
            </w:r>
          </w:p>
          <w:p w:rsidR="0085296B" w:rsidRPr="0075197F" w:rsidRDefault="0085296B">
            <w:pPr>
              <w:rPr>
                <w:rFonts w:ascii="Times New Roman" w:hAnsi="Times New Roman"/>
                <w:sz w:val="24"/>
              </w:rPr>
            </w:pPr>
            <w:r w:rsidRPr="0075197F">
              <w:rPr>
                <w:rFonts w:ascii="Times New Roman" w:hAnsi="Times New Roman"/>
                <w:sz w:val="24"/>
              </w:rPr>
              <w:t>-выполнять задания в учебнике и тетради</w:t>
            </w:r>
          </w:p>
          <w:p w:rsidR="0085296B" w:rsidRPr="0075197F" w:rsidRDefault="0085296B">
            <w:pPr>
              <w:rPr>
                <w:rFonts w:ascii="Times New Roman" w:hAnsi="Times New Roman"/>
                <w:sz w:val="24"/>
              </w:rPr>
            </w:pPr>
            <w:r w:rsidRPr="0075197F">
              <w:rPr>
                <w:rFonts w:ascii="Times New Roman" w:hAnsi="Times New Roman"/>
                <w:sz w:val="24"/>
              </w:rPr>
              <w:t xml:space="preserve">- самостоятельно работать с </w:t>
            </w:r>
            <w:r w:rsidRPr="0075197F">
              <w:rPr>
                <w:rFonts w:ascii="Times New Roman" w:hAnsi="Times New Roman"/>
                <w:sz w:val="24"/>
              </w:rPr>
              <w:lastRenderedPageBreak/>
              <w:t>произведениями для дополнительного чтения</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F1F3F"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1</w:t>
            </w:r>
            <w:r w:rsidR="007D3AE7">
              <w:rPr>
                <w:rFonts w:ascii="Times New Roman" w:hAnsi="Times New Roman"/>
                <w:sz w:val="22"/>
                <w:szCs w:val="22"/>
              </w:rPr>
              <w:t>0</w:t>
            </w:r>
            <w:r>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Стихотворения о</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животных.</w:t>
            </w:r>
          </w:p>
          <w:p w:rsidR="0085296B" w:rsidRPr="0075197F" w:rsidRDefault="002B3415">
            <w:pPr>
              <w:autoSpaceDE w:val="0"/>
              <w:rPr>
                <w:rFonts w:ascii="Times New Roman" w:hAnsi="Times New Roman"/>
                <w:sz w:val="24"/>
              </w:rPr>
            </w:pPr>
            <w:r>
              <w:rPr>
                <w:rFonts w:ascii="Times New Roman" w:hAnsi="Times New Roman"/>
                <w:sz w:val="24"/>
              </w:rPr>
              <w:t xml:space="preserve">И. </w:t>
            </w:r>
            <w:r w:rsidR="0085296B" w:rsidRPr="0075197F">
              <w:rPr>
                <w:rFonts w:ascii="Times New Roman" w:hAnsi="Times New Roman"/>
                <w:sz w:val="24"/>
              </w:rPr>
              <w:t>Mазнин «Давайте дружить».</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Дополнительное</w:t>
            </w:r>
          </w:p>
          <w:p w:rsidR="0085296B" w:rsidRPr="0075197F" w:rsidRDefault="0085296B">
            <w:pPr>
              <w:autoSpaceDE w:val="0"/>
              <w:rPr>
                <w:rFonts w:ascii="Times New Roman" w:hAnsi="Times New Roman"/>
                <w:sz w:val="24"/>
              </w:rPr>
            </w:pPr>
            <w:r w:rsidRPr="0075197F">
              <w:rPr>
                <w:rFonts w:ascii="Times New Roman" w:hAnsi="Times New Roman"/>
                <w:i/>
                <w:iCs/>
                <w:sz w:val="24"/>
              </w:rPr>
              <w:t xml:space="preserve">чтение. </w:t>
            </w:r>
            <w:r w:rsidRPr="0075197F">
              <w:rPr>
                <w:rFonts w:ascii="Times New Roman" w:hAnsi="Times New Roman"/>
                <w:sz w:val="24"/>
              </w:rPr>
              <w:t>Ю.Коваль «Бабочка». Загадка.</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Default="0085296B" w:rsidP="00E528AF">
            <w:pPr>
              <w:autoSpaceDE w:val="0"/>
              <w:snapToGrid w:val="0"/>
              <w:rPr>
                <w:rFonts w:ascii="Times New Roman" w:hAnsi="Times New Roman"/>
                <w:sz w:val="24"/>
              </w:rPr>
            </w:pPr>
            <w:r w:rsidRPr="0075197F">
              <w:rPr>
                <w:rFonts w:ascii="Times New Roman" w:hAnsi="Times New Roman"/>
                <w:sz w:val="24"/>
              </w:rPr>
              <w:t>Знакомство с новым разделом: чтение заголовка, рассмат</w:t>
            </w:r>
            <w:r w:rsidR="002B3415">
              <w:rPr>
                <w:rFonts w:ascii="Times New Roman" w:hAnsi="Times New Roman"/>
                <w:sz w:val="24"/>
              </w:rPr>
              <w:t>рива</w:t>
            </w:r>
            <w:r w:rsidRPr="0075197F">
              <w:rPr>
                <w:rFonts w:ascii="Times New Roman" w:hAnsi="Times New Roman"/>
                <w:sz w:val="24"/>
              </w:rPr>
              <w:t xml:space="preserve">ние содержания,чтение фамилий писателей,чьи произведения вошли враздел. Работа со стихотворением </w:t>
            </w:r>
          </w:p>
          <w:p w:rsidR="0085296B" w:rsidRPr="0075197F" w:rsidRDefault="0085296B" w:rsidP="00E528AF">
            <w:pPr>
              <w:autoSpaceDE w:val="0"/>
              <w:snapToGrid w:val="0"/>
              <w:rPr>
                <w:rFonts w:ascii="Times New Roman" w:hAnsi="Times New Roman"/>
                <w:sz w:val="24"/>
              </w:rPr>
            </w:pPr>
            <w:r w:rsidRPr="0075197F">
              <w:rPr>
                <w:rFonts w:ascii="Times New Roman" w:hAnsi="Times New Roman"/>
                <w:sz w:val="24"/>
              </w:rPr>
              <w:t>И.Мазника «Давайтедружить»: слушание, чтениепо частям, беседа, упражнения в выразительном чтении, выполнение заданий в учебнике и тетради.Чтение рассказа</w:t>
            </w:r>
          </w:p>
          <w:p w:rsidR="0085296B" w:rsidRPr="0075197F" w:rsidRDefault="0085296B">
            <w:pPr>
              <w:autoSpaceDE w:val="0"/>
              <w:rPr>
                <w:rFonts w:ascii="Times New Roman" w:hAnsi="Times New Roman"/>
                <w:sz w:val="24"/>
              </w:rPr>
            </w:pPr>
            <w:r w:rsidRPr="0075197F">
              <w:rPr>
                <w:rFonts w:ascii="Times New Roman" w:hAnsi="Times New Roman"/>
                <w:sz w:val="24"/>
              </w:rPr>
              <w:t>Ю.Коваля «Бабочка» обучаю</w:t>
            </w:r>
            <w:r w:rsidR="002B3415">
              <w:rPr>
                <w:rFonts w:ascii="Times New Roman" w:hAnsi="Times New Roman"/>
                <w:sz w:val="24"/>
              </w:rPr>
              <w:t>щи</w:t>
            </w:r>
            <w:r w:rsidRPr="0075197F">
              <w:rPr>
                <w:rFonts w:ascii="Times New Roman" w:hAnsi="Times New Roman"/>
                <w:sz w:val="24"/>
              </w:rPr>
              <w:t>мися, выполнение заданий в</w:t>
            </w:r>
          </w:p>
          <w:p w:rsidR="0085296B" w:rsidRPr="0075197F" w:rsidRDefault="0085296B">
            <w:pPr>
              <w:autoSpaceDE w:val="0"/>
              <w:rPr>
                <w:rFonts w:ascii="Times New Roman" w:hAnsi="Times New Roman"/>
                <w:sz w:val="24"/>
              </w:rPr>
            </w:pPr>
            <w:r w:rsidRPr="0075197F">
              <w:rPr>
                <w:rFonts w:ascii="Times New Roman" w:hAnsi="Times New Roman"/>
                <w:sz w:val="24"/>
              </w:rPr>
              <w:t>учебнике и тетради. Сравнивание произведений по моделям.</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понимать главную мысль</w:t>
            </w:r>
          </w:p>
          <w:p w:rsidR="0085296B" w:rsidRPr="0075197F" w:rsidRDefault="0085296B">
            <w:pPr>
              <w:rPr>
                <w:rFonts w:ascii="Times New Roman" w:hAnsi="Times New Roman"/>
                <w:sz w:val="24"/>
              </w:rPr>
            </w:pPr>
            <w:r w:rsidRPr="0075197F">
              <w:rPr>
                <w:rFonts w:ascii="Times New Roman" w:hAnsi="Times New Roman"/>
                <w:sz w:val="24"/>
              </w:rPr>
              <w:t>-находить части в тексте</w:t>
            </w:r>
          </w:p>
          <w:p w:rsidR="0085296B" w:rsidRPr="0075197F" w:rsidRDefault="0085296B">
            <w:pPr>
              <w:rPr>
                <w:rFonts w:ascii="Times New Roman" w:hAnsi="Times New Roman"/>
                <w:sz w:val="24"/>
              </w:rPr>
            </w:pPr>
            <w:r w:rsidRPr="0075197F">
              <w:rPr>
                <w:rFonts w:ascii="Times New Roman" w:hAnsi="Times New Roman"/>
                <w:sz w:val="24"/>
              </w:rPr>
              <w:t>- выразительно читать</w:t>
            </w:r>
          </w:p>
          <w:p w:rsidR="0085296B" w:rsidRPr="0075197F" w:rsidRDefault="0085296B">
            <w:pPr>
              <w:rPr>
                <w:rFonts w:ascii="Times New Roman" w:hAnsi="Times New Roman"/>
                <w:sz w:val="24"/>
              </w:rPr>
            </w:pPr>
            <w:r w:rsidRPr="0075197F">
              <w:rPr>
                <w:rFonts w:ascii="Times New Roman" w:hAnsi="Times New Roman"/>
                <w:sz w:val="24"/>
              </w:rPr>
              <w:t>- самостоятельно работать с произведениями для дополнительного чтения</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F1F3F"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1</w:t>
            </w:r>
            <w:r>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Произведения о животных.</w:t>
            </w:r>
          </w:p>
          <w:p w:rsidR="0085296B" w:rsidRPr="0075197F" w:rsidRDefault="0085296B">
            <w:pPr>
              <w:autoSpaceDE w:val="0"/>
              <w:rPr>
                <w:rFonts w:ascii="Times New Roman" w:hAnsi="Times New Roman"/>
                <w:sz w:val="24"/>
              </w:rPr>
            </w:pPr>
            <w:r w:rsidRPr="0075197F">
              <w:rPr>
                <w:rFonts w:ascii="Times New Roman" w:hAnsi="Times New Roman"/>
                <w:sz w:val="24"/>
              </w:rPr>
              <w:t>С.В.Михалков</w:t>
            </w:r>
          </w:p>
          <w:p w:rsidR="0085296B" w:rsidRPr="0075197F" w:rsidRDefault="0085296B">
            <w:pPr>
              <w:autoSpaceDE w:val="0"/>
              <w:rPr>
                <w:rFonts w:ascii="Times New Roman" w:hAnsi="Times New Roman"/>
                <w:i/>
                <w:sz w:val="24"/>
              </w:rPr>
            </w:pPr>
            <w:r w:rsidRPr="0075197F">
              <w:rPr>
                <w:rFonts w:ascii="Times New Roman" w:hAnsi="Times New Roman"/>
                <w:sz w:val="24"/>
              </w:rPr>
              <w:t xml:space="preserve">«Аисты и лягушки». Загадка. </w:t>
            </w:r>
            <w:r w:rsidRPr="0075197F">
              <w:rPr>
                <w:rFonts w:ascii="Times New Roman" w:hAnsi="Times New Roman"/>
                <w:i/>
                <w:sz w:val="24"/>
              </w:rPr>
              <w:t>Дополнительное чтение</w:t>
            </w:r>
          </w:p>
          <w:p w:rsidR="0085296B" w:rsidRPr="0075197F" w:rsidRDefault="0085296B">
            <w:pPr>
              <w:autoSpaceDE w:val="0"/>
              <w:rPr>
                <w:rFonts w:ascii="Times New Roman" w:hAnsi="Times New Roman"/>
                <w:sz w:val="24"/>
              </w:rPr>
            </w:pPr>
            <w:r w:rsidRPr="0075197F">
              <w:rPr>
                <w:rFonts w:ascii="Times New Roman" w:hAnsi="Times New Roman"/>
                <w:sz w:val="24"/>
              </w:rPr>
              <w:t>Е. И. Чарушин «Томкины сны»,</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Первичное чтение детьми,</w:t>
            </w:r>
          </w:p>
          <w:p w:rsidR="0085296B" w:rsidRPr="0075197F" w:rsidRDefault="0085296B">
            <w:pPr>
              <w:autoSpaceDE w:val="0"/>
              <w:rPr>
                <w:rFonts w:ascii="Times New Roman" w:hAnsi="Times New Roman"/>
                <w:sz w:val="24"/>
              </w:rPr>
            </w:pPr>
            <w:r w:rsidRPr="0075197F">
              <w:rPr>
                <w:rFonts w:ascii="Times New Roman" w:hAnsi="Times New Roman"/>
                <w:sz w:val="24"/>
              </w:rPr>
              <w:t>выполнение заданий в учебнике и тетради под руково</w:t>
            </w:r>
            <w:r>
              <w:rPr>
                <w:rFonts w:ascii="Times New Roman" w:hAnsi="Times New Roman"/>
                <w:sz w:val="24"/>
              </w:rPr>
              <w:t>дством</w:t>
            </w:r>
            <w:r w:rsidRPr="0075197F">
              <w:rPr>
                <w:rFonts w:ascii="Times New Roman" w:hAnsi="Times New Roman"/>
                <w:sz w:val="24"/>
              </w:rPr>
              <w:t xml:space="preserve"> учителя. Упражнения</w:t>
            </w:r>
            <w:r>
              <w:rPr>
                <w:rFonts w:ascii="Times New Roman" w:hAnsi="Times New Roman"/>
                <w:sz w:val="24"/>
              </w:rPr>
              <w:t xml:space="preserve"> в вырази</w:t>
            </w:r>
            <w:r w:rsidRPr="0075197F">
              <w:rPr>
                <w:rFonts w:ascii="Times New Roman" w:hAnsi="Times New Roman"/>
                <w:sz w:val="24"/>
              </w:rPr>
              <w:t>тельности чтения.</w:t>
            </w:r>
            <w:r w:rsidR="00BB6490">
              <w:rPr>
                <w:rFonts w:ascii="Times New Roman" w:hAnsi="Times New Roman"/>
                <w:sz w:val="24"/>
              </w:rPr>
              <w:t xml:space="preserve"> Самостоятель</w:t>
            </w:r>
            <w:r w:rsidRPr="0075197F">
              <w:rPr>
                <w:rFonts w:ascii="Times New Roman" w:hAnsi="Times New Roman"/>
                <w:sz w:val="24"/>
              </w:rPr>
              <w:t>ная работа сзагадкой (чтение, выполнение заданий), проверка подруководством учителя. Е.Чарушина «Томкины сны»,</w:t>
            </w:r>
          </w:p>
          <w:p w:rsidR="0085296B" w:rsidRPr="0075197F" w:rsidRDefault="0085296B" w:rsidP="006A5902">
            <w:pPr>
              <w:autoSpaceDE w:val="0"/>
              <w:rPr>
                <w:rFonts w:ascii="Times New Roman" w:hAnsi="Times New Roman"/>
                <w:sz w:val="24"/>
              </w:rPr>
            </w:pPr>
            <w:r w:rsidRPr="0075197F">
              <w:rPr>
                <w:rFonts w:ascii="Times New Roman" w:hAnsi="Times New Roman"/>
                <w:sz w:val="24"/>
              </w:rPr>
              <w:t>дети следят по тексту. Выполне</w:t>
            </w:r>
            <w:r>
              <w:rPr>
                <w:rFonts w:ascii="Times New Roman" w:hAnsi="Times New Roman"/>
                <w:sz w:val="24"/>
              </w:rPr>
              <w:t xml:space="preserve">ние заданий в учебнике и </w:t>
            </w:r>
            <w:r w:rsidRPr="0075197F">
              <w:rPr>
                <w:rFonts w:ascii="Times New Roman" w:hAnsi="Times New Roman"/>
                <w:sz w:val="24"/>
              </w:rPr>
              <w:t>тетради.</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выразительного чтения</w:t>
            </w:r>
          </w:p>
          <w:p w:rsidR="0085296B" w:rsidRPr="0075197F" w:rsidRDefault="0085296B">
            <w:pPr>
              <w:rPr>
                <w:rFonts w:ascii="Times New Roman" w:hAnsi="Times New Roman"/>
                <w:sz w:val="24"/>
              </w:rPr>
            </w:pPr>
            <w:r w:rsidRPr="0075197F">
              <w:rPr>
                <w:rFonts w:ascii="Times New Roman" w:hAnsi="Times New Roman"/>
                <w:sz w:val="24"/>
              </w:rPr>
              <w:t>-выполнять задания в учебнике и тетради</w:t>
            </w:r>
          </w:p>
          <w:p w:rsidR="0085296B" w:rsidRPr="0075197F" w:rsidRDefault="0085296B">
            <w:pPr>
              <w:rPr>
                <w:rFonts w:ascii="Times New Roman" w:hAnsi="Times New Roman"/>
                <w:sz w:val="24"/>
              </w:rPr>
            </w:pPr>
            <w:r w:rsidRPr="0075197F">
              <w:rPr>
                <w:rFonts w:ascii="Times New Roman" w:hAnsi="Times New Roman"/>
                <w:sz w:val="24"/>
              </w:rPr>
              <w:t>- самостоятельно работать с произведениями для дополнительного чтения</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3</w:t>
            </w:r>
            <w:r w:rsidR="007F1F3F">
              <w:rPr>
                <w:rFonts w:ascii="Times New Roman" w:hAnsi="Times New Roman"/>
                <w:sz w:val="22"/>
                <w:szCs w:val="22"/>
              </w:rPr>
              <w:t>.04</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 xml:space="preserve">Развитие восприятия художественного </w:t>
            </w:r>
            <w:r w:rsidRPr="0075197F">
              <w:rPr>
                <w:rFonts w:ascii="Times New Roman" w:hAnsi="Times New Roman"/>
                <w:sz w:val="24"/>
              </w:rPr>
              <w:lastRenderedPageBreak/>
              <w:t>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Братья Гримм «Заяц и Ёж»</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rsidP="006A5902">
            <w:pPr>
              <w:autoSpaceDE w:val="0"/>
              <w:snapToGrid w:val="0"/>
              <w:rPr>
                <w:rFonts w:ascii="Times New Roman" w:hAnsi="Times New Roman"/>
                <w:sz w:val="24"/>
              </w:rPr>
            </w:pPr>
            <w:r w:rsidRPr="0075197F">
              <w:rPr>
                <w:rFonts w:ascii="Times New Roman" w:hAnsi="Times New Roman"/>
                <w:sz w:val="24"/>
              </w:rPr>
              <w:t xml:space="preserve">Слушание литературного произведения. Работа над </w:t>
            </w:r>
            <w:r w:rsidRPr="0075197F">
              <w:rPr>
                <w:rFonts w:ascii="Times New Roman" w:hAnsi="Times New Roman"/>
                <w:sz w:val="24"/>
              </w:rPr>
              <w:lastRenderedPageBreak/>
              <w:t>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lastRenderedPageBreak/>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977" w:type="dxa"/>
            <w:gridSpan w:val="2"/>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xml:space="preserve">- формирование приёмов </w:t>
            </w:r>
            <w:r w:rsidRPr="0075197F">
              <w:rPr>
                <w:rFonts w:ascii="Times New Roman" w:hAnsi="Times New Roman"/>
                <w:sz w:val="24"/>
              </w:rPr>
              <w:lastRenderedPageBreak/>
              <w:t>мыслительной деятельности</w:t>
            </w:r>
          </w:p>
        </w:tc>
        <w:tc>
          <w:tcPr>
            <w:tcW w:w="1134" w:type="dxa"/>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1</w:t>
            </w:r>
            <w:r w:rsidR="007D3AE7">
              <w:rPr>
                <w:rFonts w:ascii="Times New Roman" w:hAnsi="Times New Roman"/>
                <w:sz w:val="22"/>
                <w:szCs w:val="22"/>
              </w:rPr>
              <w:t>4</w:t>
            </w:r>
            <w:r w:rsidR="007F1F3F">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Произведения о</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животных.</w:t>
            </w:r>
          </w:p>
          <w:p w:rsidR="0085296B" w:rsidRPr="0075197F" w:rsidRDefault="0085296B">
            <w:pPr>
              <w:autoSpaceDE w:val="0"/>
              <w:rPr>
                <w:rFonts w:ascii="Times New Roman" w:hAnsi="Times New Roman"/>
                <w:sz w:val="24"/>
              </w:rPr>
            </w:pPr>
            <w:r w:rsidRPr="0075197F">
              <w:rPr>
                <w:rFonts w:ascii="Times New Roman" w:hAnsi="Times New Roman"/>
                <w:sz w:val="24"/>
              </w:rPr>
              <w:t>М.М.Пришвин «Ежик»,</w:t>
            </w:r>
          </w:p>
          <w:p w:rsidR="0085296B" w:rsidRPr="0075197F" w:rsidRDefault="0085296B">
            <w:pPr>
              <w:autoSpaceDE w:val="0"/>
              <w:rPr>
                <w:rFonts w:ascii="Times New Roman" w:hAnsi="Times New Roman"/>
                <w:sz w:val="24"/>
              </w:rPr>
            </w:pPr>
            <w:r w:rsidRPr="0075197F">
              <w:rPr>
                <w:rFonts w:ascii="Times New Roman" w:hAnsi="Times New Roman"/>
                <w:sz w:val="24"/>
              </w:rPr>
              <w:t>Б. Заходер. «Ёжик»</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6A5902">
            <w:pPr>
              <w:autoSpaceDE w:val="0"/>
              <w:snapToGrid w:val="0"/>
              <w:rPr>
                <w:rFonts w:ascii="Times New Roman" w:hAnsi="Times New Roman"/>
                <w:sz w:val="24"/>
              </w:rPr>
            </w:pPr>
            <w:r w:rsidRPr="0075197F">
              <w:rPr>
                <w:rFonts w:ascii="Times New Roman" w:hAnsi="Times New Roman"/>
                <w:sz w:val="24"/>
              </w:rPr>
              <w:t>Слушание рассказа</w:t>
            </w:r>
          </w:p>
          <w:p w:rsidR="0085296B" w:rsidRPr="0075197F" w:rsidRDefault="0085296B" w:rsidP="006A5902">
            <w:pPr>
              <w:autoSpaceDE w:val="0"/>
              <w:rPr>
                <w:rFonts w:ascii="Times New Roman" w:hAnsi="Times New Roman"/>
                <w:sz w:val="24"/>
              </w:rPr>
            </w:pPr>
            <w:r w:rsidRPr="0075197F">
              <w:rPr>
                <w:rFonts w:ascii="Times New Roman" w:hAnsi="Times New Roman"/>
                <w:sz w:val="24"/>
              </w:rPr>
              <w:t>М.Пришвина «Ежик» из художественной книги. Работа</w:t>
            </w:r>
          </w:p>
          <w:p w:rsidR="0085296B" w:rsidRPr="0075197F" w:rsidRDefault="0085296B" w:rsidP="006A5902">
            <w:pPr>
              <w:autoSpaceDE w:val="0"/>
              <w:rPr>
                <w:rFonts w:ascii="Times New Roman" w:hAnsi="Times New Roman"/>
                <w:sz w:val="24"/>
              </w:rPr>
            </w:pPr>
            <w:r w:rsidRPr="0075197F">
              <w:rPr>
                <w:rFonts w:ascii="Times New Roman" w:hAnsi="Times New Roman"/>
                <w:sz w:val="24"/>
              </w:rPr>
              <w:t>с отрывком рассказа</w:t>
            </w:r>
          </w:p>
          <w:p w:rsidR="0085296B" w:rsidRPr="0075197F" w:rsidRDefault="0085296B" w:rsidP="006A5902">
            <w:pPr>
              <w:autoSpaceDE w:val="0"/>
              <w:rPr>
                <w:rFonts w:ascii="Times New Roman" w:hAnsi="Times New Roman"/>
                <w:sz w:val="24"/>
              </w:rPr>
            </w:pPr>
            <w:r w:rsidRPr="0075197F">
              <w:rPr>
                <w:rFonts w:ascii="Times New Roman" w:hAnsi="Times New Roman"/>
                <w:sz w:val="24"/>
              </w:rPr>
              <w:t>М.Пришвина «Ежик»: чтение,</w:t>
            </w:r>
          </w:p>
          <w:p w:rsidR="0085296B" w:rsidRPr="0075197F" w:rsidRDefault="0085296B" w:rsidP="006A5902">
            <w:pPr>
              <w:autoSpaceDE w:val="0"/>
              <w:rPr>
                <w:rFonts w:ascii="Times New Roman" w:hAnsi="Times New Roman"/>
                <w:sz w:val="24"/>
              </w:rPr>
            </w:pPr>
            <w:r w:rsidRPr="0075197F">
              <w:rPr>
                <w:rFonts w:ascii="Times New Roman" w:hAnsi="Times New Roman"/>
                <w:sz w:val="24"/>
              </w:rPr>
              <w:t>выполнение заданий в учебнике и тетради. Моделирование обложки. Чтениеобучающими</w:t>
            </w:r>
            <w:r>
              <w:rPr>
                <w:rFonts w:ascii="Times New Roman" w:hAnsi="Times New Roman"/>
                <w:sz w:val="24"/>
              </w:rPr>
              <w:t>ся стихотворения, Б. Заходера «</w:t>
            </w:r>
            <w:r w:rsidRPr="0075197F">
              <w:rPr>
                <w:rFonts w:ascii="Times New Roman" w:hAnsi="Times New Roman"/>
                <w:sz w:val="24"/>
              </w:rPr>
              <w:t>Ёжик» коллективное выпол</w:t>
            </w:r>
            <w:r>
              <w:rPr>
                <w:rFonts w:ascii="Times New Roman" w:hAnsi="Times New Roman"/>
                <w:sz w:val="24"/>
              </w:rPr>
              <w:t>-</w:t>
            </w:r>
            <w:r w:rsidRPr="0075197F">
              <w:rPr>
                <w:rFonts w:ascii="Times New Roman" w:hAnsi="Times New Roman"/>
                <w:sz w:val="24"/>
              </w:rPr>
              <w:t>нение заданий, работа над выразительностью чтения. Сравнение произведений по моделям.</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работать над выразительностью</w:t>
            </w:r>
          </w:p>
          <w:p w:rsidR="0085296B" w:rsidRPr="0075197F" w:rsidRDefault="0085296B">
            <w:pPr>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rPr>
                <w:rFonts w:ascii="Times New Roman" w:hAnsi="Times New Roman"/>
                <w:sz w:val="24"/>
              </w:rPr>
            </w:pPr>
            <w:r w:rsidRPr="0075197F">
              <w:rPr>
                <w:rFonts w:ascii="Times New Roman" w:hAnsi="Times New Roman"/>
                <w:sz w:val="24"/>
              </w:rPr>
              <w:t>- сравнивать произведения</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D3AE7" w:rsidP="002C252A">
            <w:pPr>
              <w:snapToGrid w:val="0"/>
              <w:ind w:left="-108" w:right="-123"/>
              <w:jc w:val="center"/>
              <w:rPr>
                <w:rFonts w:ascii="Times New Roman" w:hAnsi="Times New Roman"/>
                <w:sz w:val="22"/>
                <w:szCs w:val="22"/>
              </w:rPr>
            </w:pPr>
            <w:r>
              <w:rPr>
                <w:rFonts w:ascii="Times New Roman" w:hAnsi="Times New Roman"/>
                <w:sz w:val="22"/>
                <w:szCs w:val="22"/>
              </w:rPr>
              <w:t>17</w:t>
            </w:r>
            <w:r w:rsidR="007F1F3F">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b/>
                <w:sz w:val="24"/>
              </w:rPr>
            </w:pPr>
          </w:p>
        </w:tc>
        <w:tc>
          <w:tcPr>
            <w:tcW w:w="2415" w:type="dxa"/>
            <w:tcBorders>
              <w:top w:val="single" w:sz="4" w:space="0" w:color="000000"/>
              <w:left w:val="single" w:sz="4" w:space="0" w:color="000000"/>
              <w:bottom w:val="single" w:sz="4" w:space="0" w:color="000000"/>
            </w:tcBorders>
          </w:tcPr>
          <w:p w:rsidR="0085296B" w:rsidRPr="0075197F" w:rsidRDefault="0085296B" w:rsidP="00334B66">
            <w:pPr>
              <w:autoSpaceDE w:val="0"/>
              <w:snapToGrid w:val="0"/>
              <w:rPr>
                <w:rFonts w:ascii="Times New Roman" w:hAnsi="Times New Roman"/>
                <w:i/>
                <w:iCs/>
                <w:sz w:val="24"/>
              </w:rPr>
            </w:pPr>
            <w:r w:rsidRPr="0075197F">
              <w:rPr>
                <w:rFonts w:ascii="Times New Roman" w:hAnsi="Times New Roman"/>
                <w:i/>
                <w:iCs/>
                <w:sz w:val="24"/>
              </w:rPr>
              <w:t xml:space="preserve">Рассказы В.А.Осеевой для детей. </w:t>
            </w:r>
            <w:r w:rsidRPr="0075197F">
              <w:rPr>
                <w:rFonts w:ascii="Times New Roman" w:hAnsi="Times New Roman"/>
                <w:sz w:val="24"/>
              </w:rPr>
              <w:t>В.Осеева</w:t>
            </w:r>
          </w:p>
          <w:p w:rsidR="0085296B" w:rsidRPr="0075197F" w:rsidRDefault="0085296B">
            <w:pPr>
              <w:autoSpaceDE w:val="0"/>
              <w:rPr>
                <w:rFonts w:ascii="Times New Roman" w:hAnsi="Times New Roman"/>
                <w:sz w:val="24"/>
              </w:rPr>
            </w:pPr>
            <w:r w:rsidRPr="0075197F">
              <w:rPr>
                <w:rFonts w:ascii="Times New Roman" w:hAnsi="Times New Roman"/>
                <w:sz w:val="24"/>
              </w:rPr>
              <w:t>«Кто хозяин?», «Просто старушка». Пословица.</w:t>
            </w:r>
          </w:p>
          <w:p w:rsidR="0085296B" w:rsidRPr="0075197F" w:rsidRDefault="0085296B">
            <w:pPr>
              <w:autoSpaceDE w:val="0"/>
              <w:rPr>
                <w:rFonts w:ascii="Times New Roman" w:hAnsi="Times New Roman"/>
                <w:i/>
                <w:iCs/>
                <w:sz w:val="24"/>
              </w:rPr>
            </w:pPr>
          </w:p>
          <w:p w:rsidR="0085296B" w:rsidRPr="0075197F" w:rsidRDefault="0085296B">
            <w:pPr>
              <w:rPr>
                <w:rFonts w:ascii="Times New Roman" w:hAnsi="Times New Roman"/>
                <w:b/>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334B66">
            <w:pPr>
              <w:autoSpaceDE w:val="0"/>
              <w:snapToGrid w:val="0"/>
              <w:rPr>
                <w:rFonts w:ascii="Times New Roman" w:hAnsi="Times New Roman"/>
                <w:sz w:val="24"/>
              </w:rPr>
            </w:pPr>
            <w:r w:rsidRPr="0075197F">
              <w:rPr>
                <w:rFonts w:ascii="Times New Roman" w:hAnsi="Times New Roman"/>
                <w:sz w:val="24"/>
              </w:rPr>
              <w:t>Повторение изученных произведений В.А.Осеевой. Литературная игра «Вспомни и</w:t>
            </w:r>
          </w:p>
          <w:p w:rsidR="0085296B" w:rsidRPr="0075197F" w:rsidRDefault="0085296B">
            <w:pPr>
              <w:autoSpaceDE w:val="0"/>
              <w:rPr>
                <w:rFonts w:ascii="Times New Roman" w:hAnsi="Times New Roman"/>
                <w:sz w:val="24"/>
              </w:rPr>
            </w:pPr>
            <w:r w:rsidRPr="0075197F">
              <w:rPr>
                <w:rFonts w:ascii="Times New Roman" w:hAnsi="Times New Roman"/>
                <w:sz w:val="24"/>
              </w:rPr>
              <w:t>назови». Слушание рассказа</w:t>
            </w:r>
          </w:p>
          <w:p w:rsidR="0085296B" w:rsidRPr="0075197F" w:rsidRDefault="0085296B">
            <w:pPr>
              <w:autoSpaceDE w:val="0"/>
              <w:rPr>
                <w:rFonts w:ascii="Times New Roman" w:hAnsi="Times New Roman"/>
                <w:sz w:val="24"/>
              </w:rPr>
            </w:pPr>
            <w:r w:rsidRPr="0075197F">
              <w:rPr>
                <w:rFonts w:ascii="Times New Roman" w:hAnsi="Times New Roman"/>
                <w:sz w:val="24"/>
              </w:rPr>
              <w:t>В.Осеевой «Кто хозяин?»,</w:t>
            </w:r>
          </w:p>
          <w:p w:rsidR="0085296B" w:rsidRPr="0075197F" w:rsidRDefault="0085296B">
            <w:pPr>
              <w:autoSpaceDE w:val="0"/>
              <w:rPr>
                <w:rFonts w:ascii="Times New Roman" w:hAnsi="Times New Roman"/>
                <w:sz w:val="24"/>
              </w:rPr>
            </w:pPr>
            <w:r w:rsidRPr="0075197F">
              <w:rPr>
                <w:rFonts w:ascii="Times New Roman" w:hAnsi="Times New Roman"/>
                <w:sz w:val="24"/>
              </w:rPr>
              <w:t>выполнение заданий в учебнике и тетради под руководством учителя. Самостоятельная работа с рассказом В.Осеевой «Просто старушка». Чтение, выполнение заданий. Сравнение рассказовВ.Осеевой. Чтение пословицы и выполнение заданий.</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подбирать пословицы по теме произведения</w:t>
            </w:r>
          </w:p>
          <w:p w:rsidR="0085296B" w:rsidRPr="0075197F" w:rsidRDefault="0085296B">
            <w:pPr>
              <w:rPr>
                <w:rFonts w:ascii="Times New Roman" w:hAnsi="Times New Roman"/>
                <w:sz w:val="24"/>
              </w:rPr>
            </w:pPr>
            <w:r w:rsidRPr="0075197F">
              <w:rPr>
                <w:rFonts w:ascii="Times New Roman" w:hAnsi="Times New Roman"/>
                <w:sz w:val="24"/>
              </w:rPr>
              <w:t>-отвечать на вопросы после прочитанного произведения</w:t>
            </w:r>
          </w:p>
          <w:p w:rsidR="0085296B" w:rsidRPr="0075197F" w:rsidRDefault="0085296B">
            <w:pPr>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rPr>
                <w:rFonts w:ascii="Times New Roman" w:hAnsi="Times New Roman"/>
                <w:sz w:val="24"/>
              </w:rPr>
            </w:pP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 способность выбирать средства языка в соответствии с речевой ситуацией</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D3AE7" w:rsidP="002C252A">
            <w:pPr>
              <w:snapToGrid w:val="0"/>
              <w:ind w:left="-108" w:right="-123"/>
              <w:jc w:val="center"/>
              <w:rPr>
                <w:rFonts w:ascii="Times New Roman" w:hAnsi="Times New Roman"/>
                <w:sz w:val="22"/>
                <w:szCs w:val="22"/>
              </w:rPr>
            </w:pPr>
            <w:r>
              <w:rPr>
                <w:rFonts w:ascii="Times New Roman" w:hAnsi="Times New Roman"/>
                <w:sz w:val="22"/>
                <w:szCs w:val="22"/>
              </w:rPr>
              <w:t>18</w:t>
            </w:r>
            <w:r w:rsidR="007F1F3F">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Рассказы о детях.</w:t>
            </w:r>
          </w:p>
          <w:p w:rsidR="0085296B" w:rsidRPr="0075197F" w:rsidRDefault="0085296B">
            <w:pPr>
              <w:autoSpaceDE w:val="0"/>
              <w:rPr>
                <w:rFonts w:ascii="Times New Roman" w:hAnsi="Times New Roman"/>
                <w:sz w:val="24"/>
              </w:rPr>
            </w:pPr>
            <w:r w:rsidRPr="0075197F">
              <w:rPr>
                <w:rFonts w:ascii="Times New Roman" w:hAnsi="Times New Roman"/>
                <w:sz w:val="24"/>
              </w:rPr>
              <w:t>В.В.Голявкин «Про то, для кого Вовка учится» Пословица.</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Дополнительное</w:t>
            </w:r>
          </w:p>
          <w:p w:rsidR="0085296B" w:rsidRPr="0075197F" w:rsidRDefault="0085296B">
            <w:pPr>
              <w:autoSpaceDE w:val="0"/>
              <w:rPr>
                <w:rFonts w:ascii="Times New Roman" w:hAnsi="Times New Roman"/>
                <w:i/>
                <w:iCs/>
                <w:sz w:val="24"/>
              </w:rPr>
            </w:pPr>
            <w:r w:rsidRPr="0075197F">
              <w:rPr>
                <w:rFonts w:ascii="Times New Roman" w:hAnsi="Times New Roman"/>
                <w:i/>
                <w:iCs/>
                <w:sz w:val="24"/>
              </w:rPr>
              <w:lastRenderedPageBreak/>
              <w:t>чтение.</w:t>
            </w:r>
          </w:p>
          <w:p w:rsidR="0085296B" w:rsidRPr="0075197F" w:rsidRDefault="0085296B">
            <w:pPr>
              <w:autoSpaceDE w:val="0"/>
              <w:rPr>
                <w:rFonts w:ascii="Times New Roman" w:hAnsi="Times New Roman"/>
                <w:sz w:val="24"/>
              </w:rPr>
            </w:pPr>
            <w:r w:rsidRPr="0075197F">
              <w:rPr>
                <w:rFonts w:ascii="Times New Roman" w:hAnsi="Times New Roman"/>
                <w:sz w:val="24"/>
              </w:rPr>
              <w:t>Е.А.Пермяк «Самое страшное».</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Ра бота с рассказом</w:t>
            </w:r>
          </w:p>
          <w:p w:rsidR="0085296B" w:rsidRPr="0075197F" w:rsidRDefault="0085296B">
            <w:pPr>
              <w:autoSpaceDE w:val="0"/>
              <w:rPr>
                <w:rFonts w:ascii="Times New Roman" w:hAnsi="Times New Roman"/>
                <w:sz w:val="24"/>
              </w:rPr>
            </w:pPr>
            <w:r w:rsidRPr="0075197F">
              <w:rPr>
                <w:rFonts w:ascii="Times New Roman" w:hAnsi="Times New Roman"/>
                <w:sz w:val="24"/>
              </w:rPr>
              <w:t>В.Голявкина: чтение учителем, а учащиеся следят по</w:t>
            </w:r>
          </w:p>
          <w:p w:rsidR="0085296B" w:rsidRPr="0075197F" w:rsidRDefault="0085296B">
            <w:pPr>
              <w:autoSpaceDE w:val="0"/>
              <w:rPr>
                <w:rFonts w:ascii="Times New Roman" w:hAnsi="Times New Roman"/>
                <w:sz w:val="24"/>
              </w:rPr>
            </w:pPr>
            <w:r w:rsidRPr="0075197F">
              <w:rPr>
                <w:rFonts w:ascii="Times New Roman" w:hAnsi="Times New Roman"/>
                <w:sz w:val="24"/>
              </w:rPr>
              <w:t>тексту; выполнение заданий</w:t>
            </w:r>
          </w:p>
          <w:p w:rsidR="0085296B" w:rsidRPr="0075197F" w:rsidRDefault="0085296B">
            <w:pPr>
              <w:autoSpaceDE w:val="0"/>
              <w:rPr>
                <w:rFonts w:ascii="Times New Roman" w:hAnsi="Times New Roman"/>
                <w:sz w:val="24"/>
              </w:rPr>
            </w:pPr>
            <w:r w:rsidRPr="0075197F">
              <w:rPr>
                <w:rFonts w:ascii="Times New Roman" w:hAnsi="Times New Roman"/>
                <w:sz w:val="24"/>
              </w:rPr>
              <w:t>в учебнике под руководством</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учителя; самостоятельное</w:t>
            </w:r>
          </w:p>
          <w:p w:rsidR="0085296B" w:rsidRPr="0075197F" w:rsidRDefault="0085296B">
            <w:pPr>
              <w:autoSpaceDE w:val="0"/>
              <w:rPr>
                <w:rFonts w:ascii="Times New Roman" w:hAnsi="Times New Roman"/>
                <w:sz w:val="24"/>
              </w:rPr>
            </w:pPr>
            <w:r w:rsidRPr="0075197F">
              <w:rPr>
                <w:rFonts w:ascii="Times New Roman" w:hAnsi="Times New Roman"/>
                <w:sz w:val="24"/>
              </w:rPr>
              <w:t>выполнение заданий в тетради и коллективная проверка. Выразительное чтение</w:t>
            </w:r>
          </w:p>
          <w:p w:rsidR="0085296B" w:rsidRPr="0075197F" w:rsidRDefault="0085296B">
            <w:pPr>
              <w:autoSpaceDE w:val="0"/>
              <w:rPr>
                <w:rFonts w:ascii="Times New Roman" w:hAnsi="Times New Roman"/>
                <w:sz w:val="24"/>
              </w:rPr>
            </w:pPr>
            <w:r w:rsidRPr="0075197F">
              <w:rPr>
                <w:rFonts w:ascii="Times New Roman" w:hAnsi="Times New Roman"/>
                <w:sz w:val="24"/>
              </w:rPr>
              <w:t>пословицы и объяснение</w:t>
            </w:r>
          </w:p>
          <w:p w:rsidR="0085296B" w:rsidRPr="0075197F" w:rsidRDefault="0085296B">
            <w:pPr>
              <w:autoSpaceDE w:val="0"/>
              <w:rPr>
                <w:rFonts w:ascii="Times New Roman" w:hAnsi="Times New Roman"/>
                <w:sz w:val="24"/>
              </w:rPr>
            </w:pPr>
            <w:r w:rsidRPr="0075197F">
              <w:rPr>
                <w:rFonts w:ascii="Times New Roman" w:hAnsi="Times New Roman"/>
                <w:sz w:val="24"/>
              </w:rPr>
              <w:t>смысла.</w:t>
            </w:r>
          </w:p>
          <w:p w:rsidR="0085296B" w:rsidRPr="0075197F" w:rsidRDefault="0085296B">
            <w:pPr>
              <w:autoSpaceDE w:val="0"/>
              <w:rPr>
                <w:rFonts w:ascii="Times New Roman" w:hAnsi="Times New Roman"/>
                <w:sz w:val="24"/>
              </w:rPr>
            </w:pPr>
            <w:r w:rsidRPr="0075197F">
              <w:rPr>
                <w:rFonts w:ascii="Times New Roman" w:hAnsi="Times New Roman"/>
                <w:sz w:val="24"/>
              </w:rPr>
              <w:t>Чтение по частям рассказа,</w:t>
            </w:r>
          </w:p>
          <w:p w:rsidR="0085296B" w:rsidRPr="0075197F" w:rsidRDefault="0085296B">
            <w:pPr>
              <w:autoSpaceDE w:val="0"/>
              <w:rPr>
                <w:rFonts w:ascii="Times New Roman" w:hAnsi="Times New Roman"/>
                <w:sz w:val="24"/>
              </w:rPr>
            </w:pPr>
            <w:r w:rsidRPr="0075197F">
              <w:rPr>
                <w:rFonts w:ascii="Times New Roman" w:hAnsi="Times New Roman"/>
                <w:sz w:val="24"/>
              </w:rPr>
              <w:t>беседа, выполнение заданий</w:t>
            </w:r>
          </w:p>
          <w:p w:rsidR="0085296B" w:rsidRPr="0075197F" w:rsidRDefault="0085296B">
            <w:pPr>
              <w:autoSpaceDE w:val="0"/>
              <w:rPr>
                <w:rFonts w:ascii="Times New Roman" w:hAnsi="Times New Roman"/>
                <w:sz w:val="24"/>
              </w:rPr>
            </w:pPr>
            <w:r w:rsidRPr="0075197F">
              <w:rPr>
                <w:rFonts w:ascii="Times New Roman" w:hAnsi="Times New Roman"/>
                <w:sz w:val="24"/>
              </w:rPr>
              <w:t>в учебнике и тетради. Сравнение рассказов о детях</w:t>
            </w:r>
          </w:p>
          <w:p w:rsidR="0085296B" w:rsidRPr="0075197F" w:rsidRDefault="0085296B">
            <w:pPr>
              <w:autoSpaceDE w:val="0"/>
              <w:rPr>
                <w:rFonts w:ascii="Times New Roman" w:hAnsi="Times New Roman"/>
                <w:sz w:val="24"/>
              </w:rPr>
            </w:pPr>
            <w:r w:rsidRPr="0075197F">
              <w:rPr>
                <w:rFonts w:ascii="Times New Roman" w:hAnsi="Times New Roman"/>
                <w:sz w:val="24"/>
              </w:rPr>
              <w:t>В.Осеевой и Е.Пермяка,</w:t>
            </w:r>
          </w:p>
          <w:p w:rsidR="0085296B" w:rsidRPr="0075197F" w:rsidRDefault="0085296B">
            <w:pPr>
              <w:autoSpaceDE w:val="0"/>
              <w:rPr>
                <w:rFonts w:ascii="Times New Roman" w:hAnsi="Times New Roman"/>
                <w:sz w:val="24"/>
              </w:rPr>
            </w:pPr>
            <w:r w:rsidRPr="0075197F">
              <w:rPr>
                <w:rFonts w:ascii="Times New Roman" w:hAnsi="Times New Roman"/>
                <w:sz w:val="24"/>
              </w:rPr>
              <w:t>выбор тона и темпа чтения.</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 развивать умение воспринимать художественное произведение</w:t>
            </w:r>
          </w:p>
          <w:p w:rsidR="0085296B" w:rsidRPr="0075197F" w:rsidRDefault="0085296B">
            <w:pPr>
              <w:rPr>
                <w:rFonts w:ascii="Times New Roman" w:hAnsi="Times New Roman"/>
                <w:sz w:val="24"/>
              </w:rPr>
            </w:pPr>
            <w:r w:rsidRPr="0075197F">
              <w:rPr>
                <w:rFonts w:ascii="Times New Roman" w:hAnsi="Times New Roman"/>
                <w:sz w:val="24"/>
              </w:rPr>
              <w:lastRenderedPageBreak/>
              <w:t>-выполнять задания в рабочей тетради и учебнике</w:t>
            </w:r>
          </w:p>
          <w:p w:rsidR="0085296B" w:rsidRPr="0075197F" w:rsidRDefault="0085296B">
            <w:pPr>
              <w:rPr>
                <w:rFonts w:ascii="Times New Roman" w:hAnsi="Times New Roman"/>
                <w:sz w:val="24"/>
              </w:rPr>
            </w:pPr>
            <w:r w:rsidRPr="0075197F">
              <w:rPr>
                <w:rFonts w:ascii="Times New Roman" w:hAnsi="Times New Roman"/>
                <w:sz w:val="24"/>
              </w:rPr>
              <w:t>- находить в тексте пословицы и уметь их объяснять</w:t>
            </w:r>
          </w:p>
          <w:p w:rsidR="0085296B" w:rsidRPr="0075197F" w:rsidRDefault="0085296B">
            <w:pPr>
              <w:rPr>
                <w:rFonts w:ascii="Times New Roman" w:hAnsi="Times New Roman"/>
                <w:sz w:val="24"/>
              </w:rPr>
            </w:pPr>
            <w:r w:rsidRPr="0075197F">
              <w:rPr>
                <w:rFonts w:ascii="Times New Roman" w:hAnsi="Times New Roman"/>
                <w:sz w:val="24"/>
              </w:rPr>
              <w:t>-выбирать правильный темп и тон при чтении произведения</w:t>
            </w:r>
          </w:p>
          <w:p w:rsidR="0085296B" w:rsidRPr="0075197F" w:rsidRDefault="0085296B">
            <w:pPr>
              <w:rPr>
                <w:rFonts w:ascii="Times New Roman" w:hAnsi="Times New Roman"/>
                <w:sz w:val="24"/>
              </w:rPr>
            </w:pPr>
            <w:r w:rsidRPr="0075197F">
              <w:rPr>
                <w:rFonts w:ascii="Times New Roman" w:hAnsi="Times New Roman"/>
                <w:sz w:val="24"/>
              </w:rPr>
              <w:t>-самостоятельно работать с произведениями для дополнительного чтения</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 способность выбирать средства языка в соответствии с речевой ситуацией</w:t>
            </w:r>
          </w:p>
        </w:tc>
        <w:tc>
          <w:tcPr>
            <w:tcW w:w="1134" w:type="dxa"/>
            <w:tcBorders>
              <w:top w:val="single" w:sz="4" w:space="0" w:color="000000"/>
              <w:left w:val="single" w:sz="4" w:space="0" w:color="000000"/>
              <w:bottom w:val="single" w:sz="4" w:space="0" w:color="000000"/>
              <w:right w:val="single" w:sz="4" w:space="0" w:color="000000"/>
            </w:tcBorders>
          </w:tcPr>
          <w:p w:rsidR="00BB6490" w:rsidRDefault="0085296B">
            <w:pPr>
              <w:snapToGrid w:val="0"/>
              <w:rPr>
                <w:rFonts w:ascii="Times New Roman" w:hAnsi="Times New Roman"/>
                <w:sz w:val="24"/>
              </w:rPr>
            </w:pPr>
            <w:r w:rsidRPr="0075197F">
              <w:rPr>
                <w:rFonts w:ascii="Times New Roman" w:hAnsi="Times New Roman"/>
                <w:sz w:val="24"/>
              </w:rPr>
              <w:t>Фронтальный, индивидуаль</w:t>
            </w:r>
          </w:p>
          <w:p w:rsidR="0085296B" w:rsidRPr="0075197F" w:rsidRDefault="0085296B">
            <w:pPr>
              <w:snapToGrid w:val="0"/>
              <w:rPr>
                <w:rFonts w:ascii="Times New Roman" w:hAnsi="Times New Roman"/>
                <w:sz w:val="24"/>
              </w:rPr>
            </w:pPr>
            <w:r w:rsidRPr="0075197F">
              <w:rPr>
                <w:rFonts w:ascii="Times New Roman" w:hAnsi="Times New Roman"/>
                <w:sz w:val="24"/>
              </w:rPr>
              <w:t>ный</w:t>
            </w:r>
          </w:p>
        </w:tc>
      </w:tr>
      <w:tr w:rsidR="0085296B" w:rsidRPr="0075197F" w:rsidTr="00BD4A0C">
        <w:tc>
          <w:tcPr>
            <w:tcW w:w="837" w:type="dxa"/>
            <w:tcBorders>
              <w:left w:val="single" w:sz="4" w:space="0" w:color="000000"/>
              <w:bottom w:val="single" w:sz="4" w:space="0" w:color="000000"/>
            </w:tcBorders>
          </w:tcPr>
          <w:p w:rsidR="0085296B" w:rsidRPr="007F1F3F" w:rsidRDefault="007F1F3F"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2</w:t>
            </w:r>
            <w:r w:rsidR="007D3AE7">
              <w:rPr>
                <w:rFonts w:ascii="Times New Roman" w:hAnsi="Times New Roman"/>
                <w:sz w:val="22"/>
                <w:szCs w:val="22"/>
              </w:rPr>
              <w:t>0</w:t>
            </w:r>
            <w:r>
              <w:rPr>
                <w:rFonts w:ascii="Times New Roman" w:hAnsi="Times New Roman"/>
                <w:sz w:val="22"/>
                <w:szCs w:val="22"/>
              </w:rPr>
              <w:t>.04</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А.Блок «Снег да снег»</w:t>
            </w:r>
          </w:p>
          <w:p w:rsidR="0085296B" w:rsidRPr="0075197F" w:rsidRDefault="0085296B">
            <w:pPr>
              <w:autoSpaceDE w:val="0"/>
              <w:snapToGrid w:val="0"/>
              <w:ind w:right="-108"/>
              <w:rPr>
                <w:rFonts w:ascii="Times New Roman" w:hAnsi="Times New Roman"/>
                <w:sz w:val="24"/>
              </w:rPr>
            </w:pP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rsidP="006A5902">
            <w:pPr>
              <w:autoSpaceDE w:val="0"/>
              <w:snapToGrid w:val="0"/>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977" w:type="dxa"/>
            <w:gridSpan w:val="2"/>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134" w:type="dxa"/>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F1F3F" w:rsidP="007D3AE7">
            <w:pPr>
              <w:snapToGrid w:val="0"/>
              <w:ind w:left="-108" w:right="-123"/>
              <w:jc w:val="center"/>
              <w:rPr>
                <w:rFonts w:ascii="Times New Roman" w:hAnsi="Times New Roman"/>
                <w:sz w:val="22"/>
                <w:szCs w:val="22"/>
              </w:rPr>
            </w:pPr>
            <w:r>
              <w:rPr>
                <w:rFonts w:ascii="Times New Roman" w:hAnsi="Times New Roman"/>
                <w:sz w:val="22"/>
                <w:szCs w:val="22"/>
              </w:rPr>
              <w:t>2</w:t>
            </w:r>
            <w:r w:rsidR="007D3AE7">
              <w:rPr>
                <w:rFonts w:ascii="Times New Roman" w:hAnsi="Times New Roman"/>
                <w:sz w:val="22"/>
                <w:szCs w:val="22"/>
              </w:rPr>
              <w:t>1</w:t>
            </w:r>
            <w:r>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Рассказы о детях.</w:t>
            </w:r>
          </w:p>
          <w:p w:rsidR="0085296B" w:rsidRPr="0075197F" w:rsidRDefault="0085296B">
            <w:pPr>
              <w:autoSpaceDE w:val="0"/>
              <w:rPr>
                <w:rFonts w:ascii="Times New Roman" w:hAnsi="Times New Roman"/>
                <w:sz w:val="24"/>
              </w:rPr>
            </w:pPr>
            <w:r w:rsidRPr="0075197F">
              <w:rPr>
                <w:rFonts w:ascii="Times New Roman" w:hAnsi="Times New Roman"/>
                <w:sz w:val="24"/>
              </w:rPr>
              <w:t>И.Бутмин «Трус».</w:t>
            </w:r>
          </w:p>
          <w:p w:rsidR="0085296B" w:rsidRPr="0075197F" w:rsidRDefault="0085296B">
            <w:pPr>
              <w:autoSpaceDE w:val="0"/>
              <w:rPr>
                <w:rFonts w:ascii="Times New Roman" w:hAnsi="Times New Roman"/>
                <w:i/>
                <w:iCs/>
                <w:sz w:val="24"/>
              </w:rPr>
            </w:pPr>
            <w:r w:rsidRPr="0075197F">
              <w:rPr>
                <w:rFonts w:ascii="Times New Roman" w:hAnsi="Times New Roman"/>
                <w:i/>
                <w:iCs/>
                <w:sz w:val="24"/>
              </w:rPr>
              <w:t>Рассказы</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Е.А.Пермяка.</w:t>
            </w:r>
          </w:p>
          <w:p w:rsidR="0085296B" w:rsidRPr="0075197F" w:rsidRDefault="0085296B">
            <w:pPr>
              <w:autoSpaceDE w:val="0"/>
              <w:rPr>
                <w:rFonts w:ascii="Times New Roman" w:hAnsi="Times New Roman"/>
                <w:sz w:val="24"/>
              </w:rPr>
            </w:pPr>
            <w:r w:rsidRPr="0075197F">
              <w:rPr>
                <w:rFonts w:ascii="Times New Roman" w:hAnsi="Times New Roman"/>
                <w:sz w:val="24"/>
              </w:rPr>
              <w:t>Е.А.Пермяк «Бумажный змей».</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6A5902">
            <w:pPr>
              <w:autoSpaceDE w:val="0"/>
              <w:snapToGrid w:val="0"/>
              <w:rPr>
                <w:rFonts w:ascii="Times New Roman" w:hAnsi="Times New Roman"/>
                <w:sz w:val="24"/>
              </w:rPr>
            </w:pPr>
            <w:r w:rsidRPr="0075197F">
              <w:rPr>
                <w:rFonts w:ascii="Times New Roman" w:hAnsi="Times New Roman"/>
                <w:sz w:val="24"/>
              </w:rPr>
              <w:t xml:space="preserve">Работа с рассказом И.Бутмина «Трус»: чтение по частям, беседа, обсуждение образов героев и их сравнение, чтение по ролям. Самостоятельное выполнение заданий в тетради. Проверка под руководством учителя.Повторение рассказов о детях. Литературная игра  «Вспомни и назови». Работа  </w:t>
            </w:r>
            <w:r>
              <w:rPr>
                <w:rFonts w:ascii="Times New Roman" w:hAnsi="Times New Roman"/>
                <w:sz w:val="24"/>
              </w:rPr>
              <w:t xml:space="preserve">со схемой. </w:t>
            </w:r>
            <w:r w:rsidRPr="0075197F">
              <w:rPr>
                <w:rFonts w:ascii="Times New Roman" w:hAnsi="Times New Roman"/>
                <w:sz w:val="24"/>
              </w:rPr>
              <w:t>Слушание рассказа</w:t>
            </w:r>
          </w:p>
          <w:p w:rsidR="0085296B" w:rsidRPr="0075197F" w:rsidRDefault="0085296B">
            <w:pPr>
              <w:autoSpaceDE w:val="0"/>
              <w:rPr>
                <w:rFonts w:ascii="Times New Roman" w:hAnsi="Times New Roman"/>
                <w:sz w:val="24"/>
              </w:rPr>
            </w:pPr>
            <w:r w:rsidRPr="0075197F">
              <w:rPr>
                <w:rFonts w:ascii="Times New Roman" w:hAnsi="Times New Roman"/>
                <w:sz w:val="24"/>
              </w:rPr>
              <w:t>Е.Пермяка «Бумажный</w:t>
            </w:r>
          </w:p>
          <w:p w:rsidR="0085296B" w:rsidRPr="0075197F" w:rsidRDefault="0085296B">
            <w:pPr>
              <w:autoSpaceDE w:val="0"/>
              <w:rPr>
                <w:rFonts w:ascii="Times New Roman" w:hAnsi="Times New Roman"/>
                <w:sz w:val="24"/>
              </w:rPr>
            </w:pPr>
            <w:r w:rsidRPr="0075197F">
              <w:rPr>
                <w:rFonts w:ascii="Times New Roman" w:hAnsi="Times New Roman"/>
                <w:sz w:val="24"/>
              </w:rPr>
              <w:t>змей», выполнение заданий в</w:t>
            </w:r>
          </w:p>
          <w:p w:rsidR="0085296B" w:rsidRPr="0075197F" w:rsidRDefault="0085296B">
            <w:pPr>
              <w:autoSpaceDE w:val="0"/>
              <w:rPr>
                <w:rFonts w:ascii="Times New Roman" w:hAnsi="Times New Roman"/>
                <w:sz w:val="24"/>
              </w:rPr>
            </w:pPr>
            <w:r w:rsidRPr="0075197F">
              <w:rPr>
                <w:rFonts w:ascii="Times New Roman" w:hAnsi="Times New Roman"/>
                <w:sz w:val="24"/>
              </w:rPr>
              <w:t xml:space="preserve">учебнике и тетради. Дополнение </w:t>
            </w:r>
            <w:r w:rsidRPr="0075197F">
              <w:rPr>
                <w:rFonts w:ascii="Times New Roman" w:hAnsi="Times New Roman"/>
                <w:sz w:val="24"/>
              </w:rPr>
              <w:lastRenderedPageBreak/>
              <w:t>схемы.</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читать по ролям</w:t>
            </w:r>
          </w:p>
          <w:p w:rsidR="0085296B" w:rsidRPr="0075197F" w:rsidRDefault="0085296B">
            <w:pPr>
              <w:rPr>
                <w:rFonts w:ascii="Times New Roman" w:hAnsi="Times New Roman"/>
                <w:sz w:val="24"/>
              </w:rPr>
            </w:pPr>
            <w:r w:rsidRPr="0075197F">
              <w:rPr>
                <w:rFonts w:ascii="Times New Roman" w:hAnsi="Times New Roman"/>
                <w:sz w:val="24"/>
              </w:rPr>
              <w:t>-составлять схематический план</w:t>
            </w:r>
          </w:p>
          <w:p w:rsidR="0085296B" w:rsidRPr="0075197F" w:rsidRDefault="0085296B">
            <w:pPr>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rPr>
                <w:rFonts w:ascii="Times New Roman" w:hAnsi="Times New Roman"/>
                <w:sz w:val="24"/>
              </w:rPr>
            </w:pP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-составление плана текста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xml:space="preserve">Текущий </w:t>
            </w:r>
          </w:p>
          <w:p w:rsidR="0085296B" w:rsidRPr="0075197F" w:rsidRDefault="0085296B">
            <w:pPr>
              <w:rPr>
                <w:rFonts w:ascii="Times New Roman" w:hAnsi="Times New Roman"/>
                <w:sz w:val="24"/>
              </w:rPr>
            </w:pPr>
            <w:r w:rsidRPr="0075197F">
              <w:rPr>
                <w:rFonts w:ascii="Times New Roman" w:hAnsi="Times New Roman"/>
                <w:sz w:val="24"/>
              </w:rPr>
              <w:t>фронтальный индивидуальный опрос</w:t>
            </w:r>
          </w:p>
        </w:tc>
      </w:tr>
      <w:tr w:rsidR="0085296B" w:rsidRPr="0075197F" w:rsidTr="00BD4A0C">
        <w:trPr>
          <w:trHeight w:val="58"/>
        </w:trPr>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2</w:t>
            </w:r>
            <w:r w:rsidR="007D3AE7">
              <w:rPr>
                <w:rFonts w:ascii="Times New Roman" w:hAnsi="Times New Roman"/>
                <w:sz w:val="22"/>
                <w:szCs w:val="22"/>
              </w:rPr>
              <w:t>4</w:t>
            </w:r>
            <w:r w:rsidR="007F1F3F">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Литературные</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(авторские) сказки для детей.</w:t>
            </w:r>
          </w:p>
          <w:p w:rsidR="0085296B" w:rsidRPr="0075197F" w:rsidRDefault="0085296B">
            <w:pPr>
              <w:autoSpaceDE w:val="0"/>
              <w:rPr>
                <w:rFonts w:ascii="Times New Roman" w:hAnsi="Times New Roman"/>
                <w:sz w:val="24"/>
              </w:rPr>
            </w:pPr>
            <w:r w:rsidRPr="0075197F">
              <w:rPr>
                <w:rFonts w:ascii="Times New Roman" w:hAnsi="Times New Roman"/>
                <w:sz w:val="24"/>
              </w:rPr>
              <w:t>М.Пляцковский</w:t>
            </w:r>
          </w:p>
          <w:p w:rsidR="0085296B" w:rsidRPr="0075197F" w:rsidRDefault="0085296B">
            <w:pPr>
              <w:autoSpaceDE w:val="0"/>
              <w:rPr>
                <w:rFonts w:ascii="Times New Roman" w:hAnsi="Times New Roman"/>
                <w:sz w:val="24"/>
              </w:rPr>
            </w:pPr>
            <w:r w:rsidRPr="0075197F">
              <w:rPr>
                <w:rFonts w:ascii="Times New Roman" w:hAnsi="Times New Roman"/>
                <w:sz w:val="24"/>
              </w:rPr>
              <w:t>«Урок дружбы».</w:t>
            </w:r>
          </w:p>
          <w:p w:rsidR="0085296B" w:rsidRPr="0075197F" w:rsidRDefault="0085296B">
            <w:pPr>
              <w:rPr>
                <w:rFonts w:ascii="Times New Roman" w:hAnsi="Times New Roman"/>
                <w:sz w:val="24"/>
              </w:rPr>
            </w:pPr>
            <w:r w:rsidRPr="0075197F">
              <w:rPr>
                <w:rFonts w:ascii="Times New Roman" w:hAnsi="Times New Roman"/>
                <w:sz w:val="24"/>
              </w:rPr>
              <w:t>Пословица</w:t>
            </w: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6A5902">
            <w:pPr>
              <w:autoSpaceDE w:val="0"/>
              <w:snapToGrid w:val="0"/>
              <w:rPr>
                <w:rFonts w:ascii="Times New Roman" w:hAnsi="Times New Roman"/>
                <w:sz w:val="24"/>
              </w:rPr>
            </w:pPr>
            <w:r w:rsidRPr="0075197F">
              <w:rPr>
                <w:rFonts w:ascii="Times New Roman" w:hAnsi="Times New Roman"/>
                <w:sz w:val="24"/>
              </w:rPr>
              <w:t>Знакомство с новым разделом (чтение заголовка, рассмат</w:t>
            </w:r>
            <w:r w:rsidR="00BB6490">
              <w:rPr>
                <w:rFonts w:ascii="Times New Roman" w:hAnsi="Times New Roman"/>
                <w:sz w:val="24"/>
              </w:rPr>
              <w:t>рива</w:t>
            </w:r>
            <w:r w:rsidRPr="0075197F">
              <w:rPr>
                <w:rFonts w:ascii="Times New Roman" w:hAnsi="Times New Roman"/>
                <w:sz w:val="24"/>
              </w:rPr>
              <w:t>ние содержания).Чтение сказки</w:t>
            </w:r>
          </w:p>
          <w:p w:rsidR="0085296B" w:rsidRPr="0075197F" w:rsidRDefault="0085296B" w:rsidP="006A5902">
            <w:pPr>
              <w:autoSpaceDE w:val="0"/>
              <w:rPr>
                <w:rFonts w:ascii="Times New Roman" w:hAnsi="Times New Roman"/>
                <w:sz w:val="24"/>
              </w:rPr>
            </w:pPr>
            <w:r w:rsidRPr="0075197F">
              <w:rPr>
                <w:rFonts w:ascii="Times New Roman" w:hAnsi="Times New Roman"/>
                <w:sz w:val="24"/>
              </w:rPr>
              <w:t>М.Пляцковского «Урок дружбы» вслух по частям, беседа, выполнение заданий в учебнике и тетради. Обучение краткому пересказу сказки. Рассказы детей о понравившемся герое. Чтение пословицы и объяснение ее смысла</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кратко пересказывать</w:t>
            </w:r>
          </w:p>
          <w:p w:rsidR="0085296B" w:rsidRPr="0075197F" w:rsidRDefault="0085296B">
            <w:pPr>
              <w:rPr>
                <w:rFonts w:ascii="Times New Roman" w:hAnsi="Times New Roman"/>
                <w:sz w:val="24"/>
              </w:rPr>
            </w:pPr>
            <w:r w:rsidRPr="0075197F">
              <w:rPr>
                <w:rFonts w:ascii="Times New Roman" w:hAnsi="Times New Roman"/>
                <w:sz w:val="24"/>
              </w:rPr>
              <w:t xml:space="preserve"> правильно называть автора и название произведения</w:t>
            </w:r>
          </w:p>
          <w:p w:rsidR="0085296B" w:rsidRPr="0075197F" w:rsidRDefault="0085296B">
            <w:pPr>
              <w:autoSpaceDE w:val="0"/>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autoSpaceDE w:val="0"/>
              <w:rPr>
                <w:rFonts w:ascii="Times New Roman" w:hAnsi="Times New Roman"/>
                <w:sz w:val="24"/>
              </w:rPr>
            </w:pPr>
            <w:r w:rsidRPr="0075197F">
              <w:rPr>
                <w:rFonts w:ascii="Times New Roman" w:hAnsi="Times New Roman"/>
                <w:sz w:val="24"/>
              </w:rPr>
              <w:t>- работать с пословицами</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2</w:t>
            </w:r>
            <w:r w:rsidR="007D3AE7">
              <w:rPr>
                <w:rFonts w:ascii="Times New Roman" w:hAnsi="Times New Roman"/>
                <w:sz w:val="22"/>
                <w:szCs w:val="22"/>
              </w:rPr>
              <w:t>5</w:t>
            </w:r>
            <w:r w:rsidR="002C252A">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rsidP="003C28B3">
            <w:pPr>
              <w:autoSpaceDE w:val="0"/>
              <w:snapToGrid w:val="0"/>
              <w:rPr>
                <w:rFonts w:ascii="Times New Roman" w:hAnsi="Times New Roman"/>
                <w:sz w:val="24"/>
              </w:rPr>
            </w:pPr>
            <w:r w:rsidRPr="0075197F">
              <w:rPr>
                <w:rFonts w:ascii="Times New Roman" w:hAnsi="Times New Roman"/>
                <w:i/>
                <w:iCs/>
                <w:sz w:val="24"/>
              </w:rPr>
              <w:t xml:space="preserve">Сказки о животных. </w:t>
            </w:r>
            <w:r w:rsidRPr="0075197F">
              <w:rPr>
                <w:rFonts w:ascii="Times New Roman" w:hAnsi="Times New Roman"/>
                <w:sz w:val="24"/>
              </w:rPr>
              <w:t>В.Орлов «Ка</w:t>
            </w:r>
            <w:r w:rsidR="003C28B3">
              <w:rPr>
                <w:rFonts w:ascii="Times New Roman" w:hAnsi="Times New Roman"/>
                <w:sz w:val="24"/>
              </w:rPr>
              <w:t xml:space="preserve">к </w:t>
            </w:r>
            <w:r w:rsidRPr="0075197F">
              <w:rPr>
                <w:rFonts w:ascii="Times New Roman" w:hAnsi="Times New Roman"/>
                <w:sz w:val="24"/>
              </w:rPr>
              <w:t>малышу нашли</w:t>
            </w:r>
            <w:r w:rsidR="003C28B3">
              <w:rPr>
                <w:rFonts w:ascii="Times New Roman" w:hAnsi="Times New Roman"/>
                <w:sz w:val="24"/>
              </w:rPr>
              <w:t xml:space="preserve"> </w:t>
            </w:r>
            <w:r w:rsidRPr="0075197F">
              <w:rPr>
                <w:rFonts w:ascii="Times New Roman" w:hAnsi="Times New Roman"/>
                <w:sz w:val="24"/>
              </w:rPr>
              <w:t>маму».</w:t>
            </w: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Работа со сказкой В.Орлова</w:t>
            </w:r>
          </w:p>
          <w:p w:rsidR="0085296B" w:rsidRPr="0075197F" w:rsidRDefault="0085296B">
            <w:pPr>
              <w:autoSpaceDE w:val="0"/>
              <w:rPr>
                <w:rFonts w:ascii="Times New Roman" w:hAnsi="Times New Roman"/>
                <w:sz w:val="24"/>
              </w:rPr>
            </w:pPr>
            <w:r w:rsidRPr="0075197F">
              <w:rPr>
                <w:rFonts w:ascii="Times New Roman" w:hAnsi="Times New Roman"/>
                <w:sz w:val="24"/>
              </w:rPr>
              <w:t>«Как малышу нашли маму»:</w:t>
            </w:r>
          </w:p>
          <w:p w:rsidR="0085296B" w:rsidRPr="0075197F" w:rsidRDefault="0085296B">
            <w:pPr>
              <w:autoSpaceDE w:val="0"/>
              <w:rPr>
                <w:rFonts w:ascii="Times New Roman" w:hAnsi="Times New Roman"/>
                <w:sz w:val="24"/>
              </w:rPr>
            </w:pPr>
            <w:r w:rsidRPr="0075197F">
              <w:rPr>
                <w:rFonts w:ascii="Times New Roman" w:hAnsi="Times New Roman"/>
                <w:sz w:val="24"/>
              </w:rPr>
              <w:t>слушание, беседа, составление схематического плана,</w:t>
            </w:r>
          </w:p>
          <w:p w:rsidR="0085296B" w:rsidRPr="0075197F" w:rsidRDefault="0085296B">
            <w:pPr>
              <w:autoSpaceDE w:val="0"/>
              <w:rPr>
                <w:rFonts w:ascii="Times New Roman" w:hAnsi="Times New Roman"/>
                <w:sz w:val="24"/>
              </w:rPr>
            </w:pPr>
            <w:r>
              <w:rPr>
                <w:rFonts w:ascii="Times New Roman" w:hAnsi="Times New Roman"/>
                <w:sz w:val="24"/>
              </w:rPr>
              <w:t xml:space="preserve">чтение по частям. </w:t>
            </w:r>
            <w:r w:rsidRPr="0075197F">
              <w:rPr>
                <w:rFonts w:ascii="Times New Roman" w:hAnsi="Times New Roman"/>
                <w:sz w:val="24"/>
              </w:rPr>
              <w:t>Самостоятельное выполнение заданийв тетради и проверка подруководством учителя.</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составлять схематический план</w:t>
            </w:r>
          </w:p>
          <w:p w:rsidR="0085296B" w:rsidRPr="0075197F" w:rsidRDefault="0085296B">
            <w:pPr>
              <w:autoSpaceDE w:val="0"/>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rPr>
                <w:rFonts w:ascii="Times New Roman" w:hAnsi="Times New Roman"/>
                <w:sz w:val="24"/>
              </w:rPr>
            </w:pP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left w:val="single" w:sz="4" w:space="0" w:color="000000"/>
              <w:bottom w:val="single" w:sz="4" w:space="0" w:color="000000"/>
            </w:tcBorders>
          </w:tcPr>
          <w:p w:rsidR="0085296B" w:rsidRPr="007F1F3F" w:rsidRDefault="00BD4A0C" w:rsidP="007D3AE7">
            <w:pPr>
              <w:snapToGrid w:val="0"/>
              <w:ind w:left="-108" w:right="-123"/>
              <w:jc w:val="center"/>
              <w:rPr>
                <w:rFonts w:ascii="Times New Roman" w:hAnsi="Times New Roman"/>
                <w:sz w:val="22"/>
                <w:szCs w:val="22"/>
              </w:rPr>
            </w:pPr>
            <w:r>
              <w:rPr>
                <w:rFonts w:ascii="Times New Roman" w:hAnsi="Times New Roman"/>
                <w:sz w:val="22"/>
                <w:szCs w:val="22"/>
              </w:rPr>
              <w:t>2</w:t>
            </w:r>
            <w:r w:rsidR="007D3AE7">
              <w:rPr>
                <w:rFonts w:ascii="Times New Roman" w:hAnsi="Times New Roman"/>
                <w:sz w:val="22"/>
                <w:szCs w:val="22"/>
              </w:rPr>
              <w:t>7</w:t>
            </w:r>
            <w:r>
              <w:rPr>
                <w:rFonts w:ascii="Times New Roman" w:hAnsi="Times New Roman"/>
                <w:sz w:val="22"/>
                <w:szCs w:val="22"/>
              </w:rPr>
              <w:t>.04</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С.Есенин</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 xml:space="preserve"> «Поет зима - аукает...»</w:t>
            </w: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rsidP="006A5902">
            <w:pPr>
              <w:autoSpaceDE w:val="0"/>
              <w:snapToGrid w:val="0"/>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977" w:type="dxa"/>
            <w:gridSpan w:val="2"/>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134" w:type="dxa"/>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D3AE7" w:rsidP="002C252A">
            <w:pPr>
              <w:snapToGrid w:val="0"/>
              <w:ind w:left="-108" w:right="-123"/>
              <w:jc w:val="center"/>
              <w:rPr>
                <w:rFonts w:ascii="Times New Roman" w:hAnsi="Times New Roman"/>
                <w:sz w:val="22"/>
                <w:szCs w:val="22"/>
              </w:rPr>
            </w:pPr>
            <w:r>
              <w:rPr>
                <w:rFonts w:ascii="Times New Roman" w:hAnsi="Times New Roman"/>
                <w:sz w:val="22"/>
                <w:szCs w:val="22"/>
              </w:rPr>
              <w:t>28.</w:t>
            </w:r>
            <w:r w:rsidR="00BD4A0C">
              <w:rPr>
                <w:rFonts w:ascii="Times New Roman" w:hAnsi="Times New Roman"/>
                <w:sz w:val="22"/>
                <w:szCs w:val="22"/>
              </w:rPr>
              <w:t>04</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i/>
                <w:iCs/>
                <w:sz w:val="24"/>
              </w:rPr>
              <w:t xml:space="preserve">Произведения современных писателей. </w:t>
            </w:r>
            <w:r w:rsidRPr="0075197F">
              <w:rPr>
                <w:rFonts w:ascii="Times New Roman" w:hAnsi="Times New Roman"/>
                <w:sz w:val="24"/>
              </w:rPr>
              <w:t>А.Усачёв</w:t>
            </w:r>
          </w:p>
          <w:p w:rsidR="0085296B" w:rsidRPr="0075197F" w:rsidRDefault="0085296B">
            <w:pPr>
              <w:autoSpaceDE w:val="0"/>
              <w:rPr>
                <w:rFonts w:ascii="Times New Roman" w:hAnsi="Times New Roman"/>
                <w:sz w:val="24"/>
              </w:rPr>
            </w:pPr>
            <w:r w:rsidRPr="0075197F">
              <w:rPr>
                <w:rFonts w:ascii="Times New Roman" w:hAnsi="Times New Roman"/>
                <w:sz w:val="24"/>
              </w:rPr>
              <w:t>«Грамотная мышка», В.Сутеев «Цыпленок и Утенок».</w:t>
            </w:r>
          </w:p>
          <w:p w:rsidR="0085296B" w:rsidRPr="0075197F" w:rsidRDefault="0085296B">
            <w:pPr>
              <w:autoSpaceDE w:val="0"/>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Знакомство с произведения-</w:t>
            </w:r>
          </w:p>
          <w:p w:rsidR="0085296B" w:rsidRPr="0075197F" w:rsidRDefault="0085296B">
            <w:pPr>
              <w:autoSpaceDE w:val="0"/>
              <w:rPr>
                <w:rFonts w:ascii="Times New Roman" w:hAnsi="Times New Roman"/>
                <w:sz w:val="24"/>
              </w:rPr>
            </w:pPr>
            <w:r w:rsidRPr="0075197F">
              <w:rPr>
                <w:rFonts w:ascii="Times New Roman" w:hAnsi="Times New Roman"/>
                <w:sz w:val="24"/>
              </w:rPr>
              <w:t>ми современных писателей.</w:t>
            </w:r>
          </w:p>
          <w:p w:rsidR="0085296B" w:rsidRPr="0075197F" w:rsidRDefault="0085296B">
            <w:pPr>
              <w:autoSpaceDE w:val="0"/>
              <w:rPr>
                <w:rFonts w:ascii="Times New Roman" w:hAnsi="Times New Roman"/>
                <w:sz w:val="24"/>
              </w:rPr>
            </w:pPr>
            <w:r w:rsidRPr="0075197F">
              <w:rPr>
                <w:rFonts w:ascii="Times New Roman" w:hAnsi="Times New Roman"/>
                <w:sz w:val="24"/>
              </w:rPr>
              <w:t>Работа со сказкой А.Усачёва</w:t>
            </w:r>
          </w:p>
          <w:p w:rsidR="0085296B" w:rsidRPr="0075197F" w:rsidRDefault="0085296B">
            <w:pPr>
              <w:autoSpaceDE w:val="0"/>
              <w:rPr>
                <w:rFonts w:ascii="Times New Roman" w:hAnsi="Times New Roman"/>
                <w:sz w:val="24"/>
              </w:rPr>
            </w:pPr>
            <w:r w:rsidRPr="0075197F">
              <w:rPr>
                <w:rFonts w:ascii="Times New Roman" w:hAnsi="Times New Roman"/>
                <w:sz w:val="24"/>
              </w:rPr>
              <w:t>«Грамотная мышка»: чтение</w:t>
            </w:r>
          </w:p>
          <w:p w:rsidR="0085296B" w:rsidRPr="0075197F" w:rsidRDefault="0085296B">
            <w:pPr>
              <w:autoSpaceDE w:val="0"/>
              <w:rPr>
                <w:rFonts w:ascii="Times New Roman" w:hAnsi="Times New Roman"/>
                <w:sz w:val="24"/>
              </w:rPr>
            </w:pPr>
            <w:r w:rsidRPr="0075197F">
              <w:rPr>
                <w:rFonts w:ascii="Times New Roman" w:hAnsi="Times New Roman"/>
                <w:sz w:val="24"/>
              </w:rPr>
              <w:t>по частям, объяснение заголовка, выполнение заданий в</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учебнике и тетради, выявление главной мысли.В.Сутеева «Цыпленок и Утенок»: самостоятельное чтение учащимися, беседа, выполнение заданий в учебнике. Выполнение задания 2* в тетрадипод руководством учителя.Чтение по ролям. Высказывания учащихся о героях</w:t>
            </w:r>
          </w:p>
          <w:p w:rsidR="0085296B" w:rsidRPr="0075197F" w:rsidRDefault="0085296B">
            <w:pPr>
              <w:autoSpaceDE w:val="0"/>
              <w:rPr>
                <w:rFonts w:ascii="Times New Roman" w:hAnsi="Times New Roman"/>
                <w:sz w:val="24"/>
              </w:rPr>
            </w:pPr>
            <w:r w:rsidRPr="0075197F">
              <w:rPr>
                <w:rFonts w:ascii="Times New Roman" w:hAnsi="Times New Roman"/>
                <w:sz w:val="24"/>
              </w:rPr>
              <w:t>сказки. Творческая работа:</w:t>
            </w:r>
          </w:p>
          <w:p w:rsidR="0085296B" w:rsidRPr="0075197F" w:rsidRDefault="0085296B">
            <w:pPr>
              <w:autoSpaceDE w:val="0"/>
              <w:rPr>
                <w:rFonts w:ascii="Times New Roman" w:hAnsi="Times New Roman"/>
                <w:sz w:val="24"/>
              </w:rPr>
            </w:pPr>
            <w:r w:rsidRPr="0075197F">
              <w:rPr>
                <w:rFonts w:ascii="Times New Roman" w:hAnsi="Times New Roman"/>
                <w:sz w:val="24"/>
              </w:rPr>
              <w:t>придумывание веселой истории о героях сказки.</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xml:space="preserve">- работать с произведением, отвечать на вопросы, </w:t>
            </w:r>
            <w:r w:rsidRPr="0075197F">
              <w:rPr>
                <w:rFonts w:ascii="Times New Roman" w:hAnsi="Times New Roman"/>
                <w:sz w:val="24"/>
              </w:rPr>
              <w:lastRenderedPageBreak/>
              <w:t>выделять главную мысль</w:t>
            </w:r>
          </w:p>
          <w:p w:rsidR="0085296B" w:rsidRPr="0075197F" w:rsidRDefault="0085296B">
            <w:pPr>
              <w:rPr>
                <w:rFonts w:ascii="Times New Roman" w:hAnsi="Times New Roman"/>
                <w:sz w:val="24"/>
              </w:rPr>
            </w:pPr>
            <w:r w:rsidRPr="0075197F">
              <w:rPr>
                <w:rFonts w:ascii="Times New Roman" w:hAnsi="Times New Roman"/>
                <w:sz w:val="24"/>
              </w:rPr>
              <w:t>- выполнять творческие работы: сочинять весёлые истории</w:t>
            </w:r>
          </w:p>
          <w:p w:rsidR="0085296B" w:rsidRPr="0075197F" w:rsidRDefault="0085296B">
            <w:pPr>
              <w:rPr>
                <w:rFonts w:ascii="Times New Roman" w:hAnsi="Times New Roman"/>
                <w:sz w:val="24"/>
              </w:rPr>
            </w:pPr>
            <w:r w:rsidRPr="0075197F">
              <w:rPr>
                <w:rFonts w:ascii="Times New Roman" w:hAnsi="Times New Roman"/>
                <w:sz w:val="24"/>
              </w:rPr>
              <w:t>-объяснять поступки героев и своё отношение к ним</w:t>
            </w:r>
          </w:p>
          <w:p w:rsidR="0085296B" w:rsidRPr="0075197F" w:rsidRDefault="0085296B">
            <w:pPr>
              <w:rPr>
                <w:rFonts w:ascii="Times New Roman" w:hAnsi="Times New Roman"/>
                <w:sz w:val="24"/>
              </w:rPr>
            </w:pP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учебно-коммуникативные</w:t>
            </w:r>
          </w:p>
          <w:p w:rsidR="0085296B" w:rsidRPr="0075197F" w:rsidRDefault="0085296B">
            <w:pPr>
              <w:rPr>
                <w:rFonts w:ascii="Times New Roman" w:hAnsi="Times New Roman"/>
                <w:sz w:val="24"/>
              </w:rPr>
            </w:pPr>
            <w:r w:rsidRPr="0075197F">
              <w:rPr>
                <w:rFonts w:ascii="Times New Roman" w:hAnsi="Times New Roman"/>
                <w:sz w:val="24"/>
              </w:rPr>
              <w:t xml:space="preserve">-совершенствование диалогической речи учащихся; умение составлять устный рассказ, устно описывать </w:t>
            </w:r>
            <w:r w:rsidRPr="0075197F">
              <w:rPr>
                <w:rFonts w:ascii="Times New Roman" w:hAnsi="Times New Roman"/>
                <w:sz w:val="24"/>
              </w:rPr>
              <w:lastRenderedPageBreak/>
              <w:t>объект наблюдения</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Текущий, устный опрос</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2C252A"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0</w:t>
            </w:r>
            <w:r w:rsidR="007D3AE7">
              <w:rPr>
                <w:rFonts w:ascii="Times New Roman" w:hAnsi="Times New Roman"/>
                <w:sz w:val="22"/>
                <w:szCs w:val="22"/>
              </w:rPr>
              <w:t>4</w:t>
            </w:r>
            <w:r w:rsidR="007F1F3F">
              <w:rPr>
                <w:rFonts w:ascii="Times New Roman" w:hAnsi="Times New Roman"/>
                <w:sz w:val="22"/>
                <w:szCs w:val="22"/>
              </w:rPr>
              <w:t>.05</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Стихотворения А.Л.Барто.</w:t>
            </w:r>
          </w:p>
          <w:p w:rsidR="0085296B" w:rsidRPr="0075197F" w:rsidRDefault="0085296B">
            <w:pPr>
              <w:autoSpaceDE w:val="0"/>
              <w:rPr>
                <w:rFonts w:ascii="Times New Roman" w:hAnsi="Times New Roman"/>
                <w:sz w:val="24"/>
              </w:rPr>
            </w:pPr>
            <w:r w:rsidRPr="0075197F">
              <w:rPr>
                <w:rFonts w:ascii="Times New Roman" w:hAnsi="Times New Roman"/>
                <w:sz w:val="24"/>
              </w:rPr>
              <w:t>А.Барто «Жук».</w:t>
            </w: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rsidP="00F74B01">
            <w:pPr>
              <w:autoSpaceDE w:val="0"/>
              <w:snapToGrid w:val="0"/>
              <w:rPr>
                <w:rFonts w:ascii="Times New Roman" w:hAnsi="Times New Roman"/>
                <w:sz w:val="24"/>
              </w:rPr>
            </w:pPr>
            <w:r w:rsidRPr="0075197F">
              <w:rPr>
                <w:rFonts w:ascii="Times New Roman" w:hAnsi="Times New Roman"/>
                <w:sz w:val="24"/>
              </w:rPr>
              <w:t>Знакомство с новым разделом, повторение произведений о животных. Работа со стихотво-рением А.Барто «Жук»: работа над выразительностью чтения, выполнение заданий в учебнике.</w:t>
            </w:r>
          </w:p>
          <w:p w:rsidR="0085296B" w:rsidRPr="0075197F" w:rsidRDefault="0085296B" w:rsidP="00F74B01">
            <w:pPr>
              <w:autoSpaceDE w:val="0"/>
              <w:rPr>
                <w:rFonts w:ascii="Times New Roman" w:hAnsi="Times New Roman"/>
                <w:sz w:val="24"/>
              </w:rPr>
            </w:pPr>
            <w:r w:rsidRPr="0075197F">
              <w:rPr>
                <w:rFonts w:ascii="Times New Roman" w:hAnsi="Times New Roman"/>
                <w:sz w:val="24"/>
              </w:rPr>
              <w:t>Дифференцированное выполнение заданий в тетради.</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выразительно читать стихи</w:t>
            </w:r>
          </w:p>
          <w:p w:rsidR="0085296B" w:rsidRPr="0075197F" w:rsidRDefault="0085296B">
            <w:pPr>
              <w:autoSpaceDE w:val="0"/>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rPr>
                <w:rFonts w:ascii="Times New Roman" w:hAnsi="Times New Roman"/>
                <w:sz w:val="24"/>
              </w:rPr>
            </w:pP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адекватно восприним</w:t>
            </w:r>
            <w:r>
              <w:rPr>
                <w:rFonts w:ascii="Times New Roman" w:hAnsi="Times New Roman"/>
                <w:sz w:val="24"/>
              </w:rPr>
              <w:t xml:space="preserve">ать содержание и смысл </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D3AE7" w:rsidP="007F1F3F">
            <w:pPr>
              <w:snapToGrid w:val="0"/>
              <w:ind w:left="-108" w:right="-123"/>
              <w:jc w:val="center"/>
              <w:rPr>
                <w:rFonts w:ascii="Times New Roman" w:hAnsi="Times New Roman"/>
                <w:sz w:val="22"/>
                <w:szCs w:val="22"/>
              </w:rPr>
            </w:pPr>
            <w:r>
              <w:rPr>
                <w:rFonts w:ascii="Times New Roman" w:hAnsi="Times New Roman"/>
                <w:sz w:val="22"/>
                <w:szCs w:val="22"/>
              </w:rPr>
              <w:t>05</w:t>
            </w:r>
            <w:r w:rsidR="007F1F3F">
              <w:rPr>
                <w:rFonts w:ascii="Times New Roman" w:hAnsi="Times New Roman"/>
                <w:sz w:val="22"/>
                <w:szCs w:val="22"/>
              </w:rPr>
              <w:t>.05</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Рассказы о животных.</w:t>
            </w:r>
          </w:p>
          <w:p w:rsidR="0085296B" w:rsidRPr="0075197F" w:rsidRDefault="0085296B">
            <w:pPr>
              <w:autoSpaceDE w:val="0"/>
              <w:rPr>
                <w:rFonts w:ascii="Times New Roman" w:hAnsi="Times New Roman"/>
                <w:sz w:val="24"/>
              </w:rPr>
            </w:pPr>
            <w:r w:rsidRPr="0075197F">
              <w:rPr>
                <w:rFonts w:ascii="Times New Roman" w:hAnsi="Times New Roman"/>
                <w:sz w:val="24"/>
              </w:rPr>
              <w:t>Н.Н.Сладков «На одном бревне».</w:t>
            </w:r>
          </w:p>
          <w:p w:rsidR="0085296B" w:rsidRPr="0075197F" w:rsidRDefault="0085296B">
            <w:pPr>
              <w:autoSpaceDE w:val="0"/>
              <w:rPr>
                <w:rFonts w:ascii="Times New Roman" w:hAnsi="Times New Roman"/>
                <w:sz w:val="24"/>
              </w:rPr>
            </w:pPr>
            <w:r w:rsidRPr="0075197F">
              <w:rPr>
                <w:rFonts w:ascii="Times New Roman" w:hAnsi="Times New Roman"/>
                <w:sz w:val="24"/>
              </w:rPr>
              <w:t>Пословицы.</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Литературная игра «Вспомни</w:t>
            </w:r>
          </w:p>
          <w:p w:rsidR="0085296B" w:rsidRPr="0075197F" w:rsidRDefault="0085296B">
            <w:pPr>
              <w:autoSpaceDE w:val="0"/>
              <w:rPr>
                <w:rFonts w:ascii="Times New Roman" w:hAnsi="Times New Roman"/>
                <w:sz w:val="24"/>
              </w:rPr>
            </w:pPr>
            <w:r w:rsidRPr="0075197F">
              <w:rPr>
                <w:rFonts w:ascii="Times New Roman" w:hAnsi="Times New Roman"/>
                <w:sz w:val="24"/>
              </w:rPr>
              <w:t>и назови» включает отрывки</w:t>
            </w:r>
          </w:p>
          <w:p w:rsidR="0085296B" w:rsidRPr="0075197F" w:rsidRDefault="0085296B">
            <w:pPr>
              <w:autoSpaceDE w:val="0"/>
              <w:rPr>
                <w:rFonts w:ascii="Times New Roman" w:hAnsi="Times New Roman"/>
                <w:sz w:val="24"/>
              </w:rPr>
            </w:pPr>
            <w:r w:rsidRPr="0075197F">
              <w:rPr>
                <w:rFonts w:ascii="Times New Roman" w:hAnsi="Times New Roman"/>
                <w:sz w:val="24"/>
              </w:rPr>
              <w:t>из изученных произведений</w:t>
            </w:r>
          </w:p>
          <w:p w:rsidR="0085296B" w:rsidRPr="0075197F" w:rsidRDefault="0085296B">
            <w:pPr>
              <w:autoSpaceDE w:val="0"/>
              <w:rPr>
                <w:rFonts w:ascii="Times New Roman" w:hAnsi="Times New Roman"/>
                <w:sz w:val="24"/>
              </w:rPr>
            </w:pPr>
            <w:r w:rsidRPr="0075197F">
              <w:rPr>
                <w:rFonts w:ascii="Times New Roman" w:hAnsi="Times New Roman"/>
                <w:sz w:val="24"/>
              </w:rPr>
              <w:t>о животных. Чтение сказки</w:t>
            </w:r>
          </w:p>
          <w:p w:rsidR="0085296B" w:rsidRPr="0075197F" w:rsidRDefault="0085296B">
            <w:pPr>
              <w:autoSpaceDE w:val="0"/>
              <w:rPr>
                <w:rFonts w:ascii="Times New Roman" w:hAnsi="Times New Roman"/>
                <w:sz w:val="24"/>
              </w:rPr>
            </w:pPr>
            <w:r w:rsidRPr="0075197F">
              <w:rPr>
                <w:rFonts w:ascii="Times New Roman" w:hAnsi="Times New Roman"/>
                <w:sz w:val="24"/>
              </w:rPr>
              <w:t>Н.Сладкова «На одном бревне», выполнение заданий в</w:t>
            </w:r>
          </w:p>
          <w:p w:rsidR="0085296B" w:rsidRPr="0075197F" w:rsidRDefault="0085296B">
            <w:pPr>
              <w:autoSpaceDE w:val="0"/>
              <w:rPr>
                <w:rFonts w:ascii="Times New Roman" w:hAnsi="Times New Roman"/>
                <w:sz w:val="24"/>
              </w:rPr>
            </w:pPr>
            <w:r w:rsidRPr="0075197F">
              <w:rPr>
                <w:rFonts w:ascii="Times New Roman" w:hAnsi="Times New Roman"/>
                <w:sz w:val="24"/>
              </w:rPr>
              <w:t>учебнике, объяснение своего</w:t>
            </w:r>
          </w:p>
          <w:p w:rsidR="0085296B" w:rsidRPr="0075197F" w:rsidRDefault="0085296B">
            <w:pPr>
              <w:autoSpaceDE w:val="0"/>
              <w:rPr>
                <w:rFonts w:ascii="Times New Roman" w:hAnsi="Times New Roman"/>
                <w:sz w:val="24"/>
              </w:rPr>
            </w:pPr>
            <w:r w:rsidRPr="0075197F">
              <w:rPr>
                <w:rFonts w:ascii="Times New Roman" w:hAnsi="Times New Roman"/>
                <w:sz w:val="24"/>
              </w:rPr>
              <w:t>понимания заголовка, работа</w:t>
            </w:r>
          </w:p>
          <w:p w:rsidR="0085296B" w:rsidRPr="0075197F" w:rsidRDefault="0085296B">
            <w:pPr>
              <w:autoSpaceDE w:val="0"/>
              <w:rPr>
                <w:rFonts w:ascii="Times New Roman" w:hAnsi="Times New Roman"/>
                <w:sz w:val="24"/>
              </w:rPr>
            </w:pPr>
            <w:r w:rsidRPr="0075197F">
              <w:rPr>
                <w:rFonts w:ascii="Times New Roman" w:hAnsi="Times New Roman"/>
                <w:sz w:val="24"/>
              </w:rPr>
              <w:t>с иллюстрацией и чтение</w:t>
            </w:r>
          </w:p>
          <w:p w:rsidR="0085296B" w:rsidRPr="0075197F" w:rsidRDefault="0085296B">
            <w:pPr>
              <w:autoSpaceDE w:val="0"/>
              <w:rPr>
                <w:rFonts w:ascii="Times New Roman" w:hAnsi="Times New Roman"/>
                <w:sz w:val="24"/>
              </w:rPr>
            </w:pPr>
            <w:r w:rsidRPr="0075197F">
              <w:rPr>
                <w:rFonts w:ascii="Times New Roman" w:hAnsi="Times New Roman"/>
                <w:sz w:val="24"/>
              </w:rPr>
              <w:t>эпизода. Выполнение заданий в тетради. Работа с пословицами: чтение, выполнение заданий.</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-соотносить пословицы с основной мыслью произведения</w:t>
            </w:r>
          </w:p>
          <w:p w:rsidR="0085296B" w:rsidRPr="0075197F" w:rsidRDefault="0085296B">
            <w:pPr>
              <w:autoSpaceDE w:val="0"/>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autoSpaceDE w:val="0"/>
              <w:rPr>
                <w:rFonts w:ascii="Times New Roman" w:hAnsi="Times New Roman"/>
                <w:sz w:val="24"/>
              </w:rPr>
            </w:pPr>
            <w:r w:rsidRPr="0075197F">
              <w:rPr>
                <w:rFonts w:ascii="Times New Roman" w:hAnsi="Times New Roman"/>
                <w:sz w:val="24"/>
              </w:rPr>
              <w:t>- объяснять свою точку зрения</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сознательное чтение текста</w:t>
            </w:r>
          </w:p>
          <w:p w:rsidR="0085296B" w:rsidRPr="0075197F" w:rsidRDefault="0085296B">
            <w:pPr>
              <w:rPr>
                <w:rFonts w:ascii="Times New Roman" w:hAnsi="Times New Roman"/>
                <w:sz w:val="24"/>
              </w:rPr>
            </w:pPr>
            <w:r w:rsidRPr="0075197F">
              <w:rPr>
                <w:rFonts w:ascii="Times New Roman" w:hAnsi="Times New Roman"/>
                <w:sz w:val="24"/>
              </w:rPr>
              <w:t>- выделять главные мысли текста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left w:val="single" w:sz="4" w:space="0" w:color="000000"/>
              <w:bottom w:val="single" w:sz="4" w:space="0" w:color="000000"/>
            </w:tcBorders>
          </w:tcPr>
          <w:p w:rsidR="0085296B" w:rsidRPr="007F1F3F" w:rsidRDefault="007F1F3F" w:rsidP="007D3AE7">
            <w:pPr>
              <w:snapToGrid w:val="0"/>
              <w:ind w:left="-108" w:right="-123"/>
              <w:jc w:val="center"/>
              <w:rPr>
                <w:rFonts w:ascii="Times New Roman" w:hAnsi="Times New Roman"/>
                <w:sz w:val="22"/>
                <w:szCs w:val="22"/>
              </w:rPr>
            </w:pPr>
            <w:r>
              <w:rPr>
                <w:rFonts w:ascii="Times New Roman" w:hAnsi="Times New Roman"/>
                <w:sz w:val="22"/>
                <w:szCs w:val="22"/>
              </w:rPr>
              <w:t>1</w:t>
            </w:r>
            <w:r w:rsidR="007D3AE7">
              <w:rPr>
                <w:rFonts w:ascii="Times New Roman" w:hAnsi="Times New Roman"/>
                <w:sz w:val="22"/>
                <w:szCs w:val="22"/>
              </w:rPr>
              <w:t>1</w:t>
            </w:r>
            <w:r>
              <w:rPr>
                <w:rFonts w:ascii="Times New Roman" w:hAnsi="Times New Roman"/>
                <w:sz w:val="22"/>
                <w:szCs w:val="22"/>
              </w:rPr>
              <w:t>.05</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 xml:space="preserve">Развитие восприятия художественного </w:t>
            </w:r>
            <w:r w:rsidRPr="0075197F">
              <w:rPr>
                <w:rFonts w:ascii="Times New Roman" w:hAnsi="Times New Roman"/>
                <w:sz w:val="24"/>
              </w:rPr>
              <w:lastRenderedPageBreak/>
              <w:t>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Г.Скребицкий «Пушок»</w:t>
            </w:r>
          </w:p>
          <w:p w:rsidR="0085296B" w:rsidRPr="0075197F" w:rsidRDefault="0085296B">
            <w:pPr>
              <w:autoSpaceDE w:val="0"/>
              <w:snapToGrid w:val="0"/>
              <w:ind w:right="-108"/>
              <w:rPr>
                <w:rFonts w:ascii="Times New Roman" w:hAnsi="Times New Roman"/>
                <w:sz w:val="24"/>
              </w:rPr>
            </w:pP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lastRenderedPageBreak/>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 xml:space="preserve">Слушание литературного произведения. Работа над </w:t>
            </w:r>
            <w:r w:rsidRPr="0075197F">
              <w:rPr>
                <w:rFonts w:ascii="Times New Roman" w:hAnsi="Times New Roman"/>
                <w:sz w:val="24"/>
              </w:rPr>
              <w:lastRenderedPageBreak/>
              <w:t>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lastRenderedPageBreak/>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977" w:type="dxa"/>
            <w:gridSpan w:val="2"/>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xml:space="preserve">- формирование приёмов </w:t>
            </w:r>
            <w:r w:rsidRPr="0075197F">
              <w:rPr>
                <w:rFonts w:ascii="Times New Roman" w:hAnsi="Times New Roman"/>
                <w:sz w:val="24"/>
              </w:rPr>
              <w:lastRenderedPageBreak/>
              <w:t>мыслительной деятельности</w:t>
            </w:r>
          </w:p>
        </w:tc>
        <w:tc>
          <w:tcPr>
            <w:tcW w:w="1134" w:type="dxa"/>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7F1F3F" w:rsidP="007D3AE7">
            <w:pPr>
              <w:snapToGrid w:val="0"/>
              <w:ind w:left="-108" w:right="-123"/>
              <w:jc w:val="center"/>
              <w:rPr>
                <w:rFonts w:ascii="Times New Roman" w:hAnsi="Times New Roman"/>
                <w:sz w:val="22"/>
                <w:szCs w:val="22"/>
              </w:rPr>
            </w:pPr>
            <w:r>
              <w:rPr>
                <w:rFonts w:ascii="Times New Roman" w:hAnsi="Times New Roman"/>
                <w:sz w:val="22"/>
                <w:szCs w:val="22"/>
              </w:rPr>
              <w:lastRenderedPageBreak/>
              <w:t>1</w:t>
            </w:r>
            <w:r w:rsidR="007D3AE7">
              <w:rPr>
                <w:rFonts w:ascii="Times New Roman" w:hAnsi="Times New Roman"/>
                <w:sz w:val="22"/>
                <w:szCs w:val="22"/>
              </w:rPr>
              <w:t>2</w:t>
            </w:r>
            <w:r>
              <w:rPr>
                <w:rFonts w:ascii="Times New Roman" w:hAnsi="Times New Roman"/>
                <w:sz w:val="22"/>
                <w:szCs w:val="22"/>
              </w:rPr>
              <w:t>.05</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Рассказы о животных.</w:t>
            </w:r>
          </w:p>
          <w:p w:rsidR="0085296B" w:rsidRPr="0075197F" w:rsidRDefault="0085296B">
            <w:pPr>
              <w:autoSpaceDE w:val="0"/>
              <w:rPr>
                <w:rFonts w:ascii="Times New Roman" w:hAnsi="Times New Roman"/>
                <w:sz w:val="24"/>
              </w:rPr>
            </w:pPr>
            <w:r w:rsidRPr="0075197F">
              <w:rPr>
                <w:rFonts w:ascii="Times New Roman" w:hAnsi="Times New Roman"/>
                <w:sz w:val="24"/>
              </w:rPr>
              <w:t>Е.И.Чарушин «Томка и корова».</w:t>
            </w:r>
          </w:p>
          <w:p w:rsidR="0085296B" w:rsidRPr="0075197F" w:rsidRDefault="0085296B">
            <w:pPr>
              <w:rPr>
                <w:rFonts w:ascii="Times New Roman" w:hAnsi="Times New Roman"/>
                <w:sz w:val="24"/>
              </w:rPr>
            </w:pPr>
            <w:r w:rsidRPr="0075197F">
              <w:rPr>
                <w:rFonts w:ascii="Times New Roman" w:hAnsi="Times New Roman"/>
                <w:sz w:val="24"/>
              </w:rPr>
              <w:t>Загадка.</w:t>
            </w: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Работа с книгами Е.И Чарушина: рассматривание по группам, правильное называние, определение тем. Чтение рассказа «Томка и корова». выполнение заданий в учебнике. Самостоятельное чтение загадки. Выполнение заданий в тетради. Творческая работа «Проба пера»6 рассказ-описание «Корова»</w:t>
            </w:r>
          </w:p>
          <w:p w:rsidR="0085296B" w:rsidRPr="0075197F" w:rsidRDefault="0085296B">
            <w:pPr>
              <w:rPr>
                <w:rFonts w:ascii="Times New Roman" w:hAnsi="Times New Roman"/>
                <w:sz w:val="24"/>
              </w:rPr>
            </w:pP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составлять схемы к произведению</w:t>
            </w:r>
          </w:p>
          <w:p w:rsidR="0085296B" w:rsidRPr="0075197F" w:rsidRDefault="0085296B">
            <w:pPr>
              <w:rPr>
                <w:rFonts w:ascii="Times New Roman" w:hAnsi="Times New Roman"/>
                <w:sz w:val="24"/>
              </w:rPr>
            </w:pPr>
            <w:r w:rsidRPr="0075197F">
              <w:rPr>
                <w:rFonts w:ascii="Times New Roman" w:hAnsi="Times New Roman"/>
                <w:sz w:val="24"/>
              </w:rPr>
              <w:t>-находить части в тексте</w:t>
            </w:r>
          </w:p>
          <w:p w:rsidR="0085296B" w:rsidRPr="0075197F" w:rsidRDefault="0085296B">
            <w:pPr>
              <w:autoSpaceDE w:val="0"/>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rPr>
                <w:rFonts w:ascii="Times New Roman" w:hAnsi="Times New Roman"/>
                <w:sz w:val="24"/>
              </w:rPr>
            </w:pP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xml:space="preserve"> 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нахождение необходимого учебного материала</w:t>
            </w:r>
          </w:p>
          <w:p w:rsidR="0085296B" w:rsidRPr="0075197F" w:rsidRDefault="0085296B">
            <w:pP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rPr>
          <w:trHeight w:val="2259"/>
        </w:trPr>
        <w:tc>
          <w:tcPr>
            <w:tcW w:w="837" w:type="dxa"/>
            <w:tcBorders>
              <w:top w:val="single" w:sz="4" w:space="0" w:color="000000"/>
              <w:left w:val="single" w:sz="4" w:space="0" w:color="000000"/>
              <w:bottom w:val="single" w:sz="4" w:space="0" w:color="000000"/>
            </w:tcBorders>
          </w:tcPr>
          <w:p w:rsidR="0085296B" w:rsidRPr="007F1F3F" w:rsidRDefault="007F1F3F" w:rsidP="0046228D">
            <w:pPr>
              <w:snapToGrid w:val="0"/>
              <w:ind w:left="-108" w:right="-123"/>
              <w:jc w:val="center"/>
              <w:rPr>
                <w:rFonts w:ascii="Times New Roman" w:hAnsi="Times New Roman"/>
                <w:sz w:val="22"/>
                <w:szCs w:val="22"/>
              </w:rPr>
            </w:pPr>
            <w:r>
              <w:rPr>
                <w:rFonts w:ascii="Times New Roman" w:hAnsi="Times New Roman"/>
                <w:sz w:val="22"/>
                <w:szCs w:val="22"/>
              </w:rPr>
              <w:t>1</w:t>
            </w:r>
            <w:r w:rsidR="0046228D">
              <w:rPr>
                <w:rFonts w:ascii="Times New Roman" w:hAnsi="Times New Roman"/>
                <w:sz w:val="22"/>
                <w:szCs w:val="22"/>
              </w:rPr>
              <w:t>5</w:t>
            </w:r>
            <w:r>
              <w:rPr>
                <w:rFonts w:ascii="Times New Roman" w:hAnsi="Times New Roman"/>
                <w:sz w:val="22"/>
                <w:szCs w:val="22"/>
              </w:rPr>
              <w:t>.05</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Cs/>
                <w:sz w:val="24"/>
              </w:rPr>
            </w:pPr>
            <w:r w:rsidRPr="0075197F">
              <w:rPr>
                <w:rFonts w:ascii="Times New Roman" w:hAnsi="Times New Roman"/>
                <w:iCs/>
                <w:sz w:val="24"/>
              </w:rPr>
              <w:t>И.Соколов-Микитов «Радуга»</w:t>
            </w:r>
          </w:p>
          <w:p w:rsidR="0085296B" w:rsidRPr="0075197F" w:rsidRDefault="0085296B">
            <w:pPr>
              <w:autoSpaceDE w:val="0"/>
              <w:rPr>
                <w:rFonts w:ascii="Times New Roman" w:hAnsi="Times New Roman"/>
                <w:sz w:val="24"/>
              </w:rPr>
            </w:pPr>
            <w:r w:rsidRPr="0075197F">
              <w:rPr>
                <w:rFonts w:ascii="Times New Roman" w:hAnsi="Times New Roman"/>
                <w:sz w:val="24"/>
              </w:rPr>
              <w:t>Е.Трутнева «Эхо».</w:t>
            </w:r>
          </w:p>
          <w:p w:rsidR="0085296B" w:rsidRPr="0075197F" w:rsidRDefault="0085296B">
            <w:pPr>
              <w:autoSpaceDE w:val="0"/>
              <w:rPr>
                <w:rFonts w:ascii="Times New Roman" w:hAnsi="Times New Roman"/>
                <w:sz w:val="24"/>
              </w:rPr>
            </w:pPr>
          </w:p>
          <w:p w:rsidR="0085296B" w:rsidRPr="0075197F" w:rsidRDefault="0085296B">
            <w:pPr>
              <w:autoSpaceDE w:val="0"/>
              <w:rPr>
                <w:rFonts w:ascii="Times New Roman" w:hAnsi="Times New Roman"/>
                <w:sz w:val="24"/>
              </w:rPr>
            </w:pPr>
          </w:p>
          <w:p w:rsidR="0085296B" w:rsidRPr="0075197F" w:rsidRDefault="0085296B">
            <w:pPr>
              <w:autoSpaceDE w:val="0"/>
              <w:rPr>
                <w:rFonts w:ascii="Times New Roman" w:hAnsi="Times New Roman"/>
                <w:i/>
                <w:iCs/>
                <w:sz w:val="24"/>
              </w:rPr>
            </w:pPr>
            <w:r w:rsidRPr="0075197F">
              <w:rPr>
                <w:rFonts w:ascii="Times New Roman" w:hAnsi="Times New Roman"/>
                <w:i/>
                <w:iCs/>
                <w:sz w:val="24"/>
              </w:rPr>
              <w:t>Дополнительное</w:t>
            </w:r>
          </w:p>
          <w:p w:rsidR="0085296B" w:rsidRPr="0075197F" w:rsidRDefault="0085296B">
            <w:pPr>
              <w:autoSpaceDE w:val="0"/>
              <w:rPr>
                <w:rFonts w:ascii="Times New Roman" w:hAnsi="Times New Roman"/>
                <w:sz w:val="24"/>
              </w:rPr>
            </w:pPr>
            <w:r w:rsidRPr="0075197F">
              <w:rPr>
                <w:rFonts w:ascii="Times New Roman" w:hAnsi="Times New Roman"/>
                <w:i/>
                <w:iCs/>
                <w:sz w:val="24"/>
              </w:rPr>
              <w:t>чтение.</w:t>
            </w:r>
            <w:r w:rsidRPr="0075197F">
              <w:rPr>
                <w:rFonts w:ascii="Times New Roman" w:hAnsi="Times New Roman"/>
                <w:sz w:val="24"/>
              </w:rPr>
              <w:t xml:space="preserve"> И.Шевчук «Ленивое эхо».</w:t>
            </w:r>
          </w:p>
          <w:p w:rsidR="0085296B" w:rsidRPr="0075197F" w:rsidRDefault="0085296B">
            <w:pPr>
              <w:autoSpaceDE w:val="0"/>
              <w:rPr>
                <w:rFonts w:ascii="Times New Roman" w:hAnsi="Times New Roman"/>
                <w:sz w:val="24"/>
              </w:rPr>
            </w:pPr>
            <w:r w:rsidRPr="0075197F">
              <w:rPr>
                <w:rFonts w:ascii="Times New Roman" w:hAnsi="Times New Roman"/>
                <w:sz w:val="24"/>
              </w:rPr>
              <w:t>К.И.Чуковский</w:t>
            </w:r>
          </w:p>
          <w:p w:rsidR="0085296B" w:rsidRPr="0075197F" w:rsidRDefault="0085296B">
            <w:pPr>
              <w:autoSpaceDE w:val="0"/>
              <w:rPr>
                <w:rFonts w:ascii="Times New Roman" w:hAnsi="Times New Roman"/>
                <w:sz w:val="24"/>
              </w:rPr>
            </w:pPr>
            <w:r w:rsidRPr="0075197F">
              <w:rPr>
                <w:rFonts w:ascii="Times New Roman" w:hAnsi="Times New Roman"/>
                <w:sz w:val="24"/>
              </w:rPr>
              <w:t>«Загадка</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Повторение изученных сти</w:t>
            </w:r>
            <w:r>
              <w:rPr>
                <w:rFonts w:ascii="Times New Roman" w:hAnsi="Times New Roman"/>
                <w:sz w:val="24"/>
              </w:rPr>
              <w:t>хот</w:t>
            </w:r>
            <w:r w:rsidRPr="0075197F">
              <w:rPr>
                <w:rFonts w:ascii="Times New Roman" w:hAnsi="Times New Roman"/>
                <w:sz w:val="24"/>
              </w:rPr>
              <w:t>-</w:t>
            </w:r>
          </w:p>
          <w:p w:rsidR="0085296B" w:rsidRPr="0075197F" w:rsidRDefault="0085296B">
            <w:pPr>
              <w:autoSpaceDE w:val="0"/>
              <w:rPr>
                <w:rFonts w:ascii="Times New Roman" w:hAnsi="Times New Roman"/>
                <w:sz w:val="24"/>
              </w:rPr>
            </w:pPr>
            <w:r w:rsidRPr="0075197F">
              <w:rPr>
                <w:rFonts w:ascii="Times New Roman" w:hAnsi="Times New Roman"/>
                <w:sz w:val="24"/>
              </w:rPr>
              <w:t>ворений о природе по</w:t>
            </w:r>
          </w:p>
          <w:p w:rsidR="0085296B" w:rsidRPr="0075197F" w:rsidRDefault="0085296B">
            <w:pPr>
              <w:autoSpaceDE w:val="0"/>
              <w:rPr>
                <w:rFonts w:ascii="Times New Roman" w:hAnsi="Times New Roman"/>
                <w:sz w:val="24"/>
              </w:rPr>
            </w:pPr>
            <w:r w:rsidRPr="0075197F">
              <w:rPr>
                <w:rFonts w:ascii="Times New Roman" w:hAnsi="Times New Roman"/>
                <w:sz w:val="24"/>
              </w:rPr>
              <w:t>учебнику и учебной хрестоматии. Слушание стихотворения Е.Трутневой «Эхо», выявление первичного восприятия,выполнение заданий к тексту в учебнике и тетради.</w:t>
            </w:r>
          </w:p>
          <w:p w:rsidR="0085296B" w:rsidRPr="0075197F" w:rsidRDefault="0085296B">
            <w:pPr>
              <w:autoSpaceDE w:val="0"/>
              <w:rPr>
                <w:rFonts w:ascii="Times New Roman" w:hAnsi="Times New Roman"/>
                <w:sz w:val="24"/>
              </w:rPr>
            </w:pPr>
            <w:r w:rsidRPr="0075197F">
              <w:rPr>
                <w:rFonts w:ascii="Times New Roman" w:hAnsi="Times New Roman"/>
                <w:sz w:val="24"/>
              </w:rPr>
              <w:t>Выразительное чтение.</w:t>
            </w:r>
          </w:p>
          <w:p w:rsidR="0085296B" w:rsidRPr="0075197F" w:rsidRDefault="0085296B">
            <w:pPr>
              <w:autoSpaceDE w:val="0"/>
              <w:rPr>
                <w:rFonts w:ascii="Times New Roman" w:hAnsi="Times New Roman"/>
                <w:sz w:val="24"/>
              </w:rPr>
            </w:pPr>
            <w:r w:rsidRPr="0075197F">
              <w:rPr>
                <w:rFonts w:ascii="Times New Roman" w:hAnsi="Times New Roman"/>
                <w:sz w:val="24"/>
              </w:rPr>
              <w:t>Самостоятельное ознакомительное чтение стихотворения современного детского поэта И.Шевчука «Ленивое эхо». Обмен мнениями. Упражнение в выразительном чтении. Выполнение задания</w:t>
            </w:r>
          </w:p>
          <w:p w:rsidR="0085296B" w:rsidRPr="0075197F" w:rsidRDefault="0085296B">
            <w:pPr>
              <w:autoSpaceDE w:val="0"/>
              <w:rPr>
                <w:rFonts w:ascii="Times New Roman" w:hAnsi="Times New Roman"/>
                <w:sz w:val="24"/>
              </w:rPr>
            </w:pPr>
            <w:r w:rsidRPr="0075197F">
              <w:rPr>
                <w:rFonts w:ascii="Times New Roman" w:hAnsi="Times New Roman"/>
                <w:sz w:val="24"/>
              </w:rPr>
              <w:t>в учебнике и тетради. Чтение народной загадки (с.118) и авторской (К.Чуковский «Загадка»).</w:t>
            </w:r>
          </w:p>
          <w:p w:rsidR="0085296B" w:rsidRPr="0075197F" w:rsidRDefault="0085296B">
            <w:pPr>
              <w:autoSpaceDE w:val="0"/>
              <w:rPr>
                <w:rFonts w:ascii="Times New Roman" w:hAnsi="Times New Roman"/>
                <w:sz w:val="24"/>
              </w:rPr>
            </w:pPr>
            <w:r w:rsidRPr="0075197F">
              <w:rPr>
                <w:rFonts w:ascii="Times New Roman" w:hAnsi="Times New Roman"/>
                <w:sz w:val="24"/>
              </w:rPr>
              <w:t>Чтение загадок, выполнение</w:t>
            </w:r>
          </w:p>
          <w:p w:rsidR="0085296B" w:rsidRPr="0075197F" w:rsidRDefault="0085296B">
            <w:pPr>
              <w:autoSpaceDE w:val="0"/>
              <w:rPr>
                <w:rFonts w:ascii="Times New Roman" w:hAnsi="Times New Roman"/>
                <w:sz w:val="24"/>
              </w:rPr>
            </w:pPr>
            <w:r w:rsidRPr="0075197F">
              <w:rPr>
                <w:rFonts w:ascii="Times New Roman" w:hAnsi="Times New Roman"/>
                <w:sz w:val="24"/>
              </w:rPr>
              <w:lastRenderedPageBreak/>
              <w:t>заданий в учебнике и тетради. Заучивание наизусть одной из загадок.</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lastRenderedPageBreak/>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выразительно читать</w:t>
            </w:r>
          </w:p>
          <w:p w:rsidR="0085296B" w:rsidRPr="0075197F" w:rsidRDefault="0085296B">
            <w:pPr>
              <w:rPr>
                <w:rFonts w:ascii="Times New Roman" w:hAnsi="Times New Roman"/>
                <w:sz w:val="24"/>
              </w:rPr>
            </w:pPr>
            <w:r w:rsidRPr="0075197F">
              <w:rPr>
                <w:rFonts w:ascii="Times New Roman" w:hAnsi="Times New Roman"/>
                <w:sz w:val="24"/>
              </w:rPr>
              <w:t xml:space="preserve">- отвечать на вопросы </w:t>
            </w:r>
          </w:p>
          <w:p w:rsidR="0085296B" w:rsidRPr="0075197F" w:rsidRDefault="0085296B">
            <w:pPr>
              <w:rPr>
                <w:rFonts w:ascii="Times New Roman" w:hAnsi="Times New Roman"/>
                <w:sz w:val="24"/>
              </w:rPr>
            </w:pPr>
            <w:r w:rsidRPr="0075197F">
              <w:rPr>
                <w:rFonts w:ascii="Times New Roman" w:hAnsi="Times New Roman"/>
                <w:sz w:val="24"/>
              </w:rPr>
              <w:t>- самостоятельно работать с произведениями для самостоятельного чтения</w:t>
            </w:r>
          </w:p>
          <w:p w:rsidR="0085296B" w:rsidRPr="0075197F" w:rsidRDefault="0085296B" w:rsidP="00084008">
            <w:pPr>
              <w:autoSpaceDE w:val="0"/>
              <w:rPr>
                <w:rFonts w:ascii="Times New Roman" w:hAnsi="Times New Roman"/>
                <w:sz w:val="24"/>
              </w:rPr>
            </w:pPr>
            <w:r w:rsidRPr="0075197F">
              <w:rPr>
                <w:rFonts w:ascii="Times New Roman" w:hAnsi="Times New Roman"/>
                <w:sz w:val="24"/>
              </w:rPr>
              <w:t>- выполнять задания в рабочей тетради и учебнике</w:t>
            </w: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нахождение необходимого учебного материала</w:t>
            </w:r>
          </w:p>
          <w:p w:rsidR="0085296B" w:rsidRPr="0075197F" w:rsidRDefault="0085296B">
            <w:pP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top w:val="single" w:sz="4" w:space="0" w:color="000000"/>
              <w:left w:val="single" w:sz="4" w:space="0" w:color="000000"/>
              <w:bottom w:val="single" w:sz="4" w:space="0" w:color="000000"/>
            </w:tcBorders>
          </w:tcPr>
          <w:p w:rsidR="0085296B" w:rsidRPr="007F1F3F" w:rsidRDefault="00BE551A" w:rsidP="0046228D">
            <w:pPr>
              <w:snapToGrid w:val="0"/>
              <w:ind w:left="-108" w:right="-123"/>
              <w:jc w:val="center"/>
              <w:rPr>
                <w:rFonts w:ascii="Times New Roman" w:hAnsi="Times New Roman"/>
                <w:sz w:val="22"/>
                <w:szCs w:val="22"/>
              </w:rPr>
            </w:pPr>
            <w:r>
              <w:rPr>
                <w:rFonts w:ascii="Times New Roman" w:hAnsi="Times New Roman"/>
                <w:sz w:val="22"/>
                <w:szCs w:val="22"/>
              </w:rPr>
              <w:lastRenderedPageBreak/>
              <w:t>1</w:t>
            </w:r>
            <w:r w:rsidR="0046228D">
              <w:rPr>
                <w:rFonts w:ascii="Times New Roman" w:hAnsi="Times New Roman"/>
                <w:sz w:val="22"/>
                <w:szCs w:val="22"/>
              </w:rPr>
              <w:t>6</w:t>
            </w:r>
            <w:r w:rsidR="007F1F3F">
              <w:rPr>
                <w:rFonts w:ascii="Times New Roman" w:hAnsi="Times New Roman"/>
                <w:sz w:val="22"/>
                <w:szCs w:val="22"/>
              </w:rPr>
              <w:t>.05</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p w:rsidR="0085296B" w:rsidRPr="0075197F" w:rsidRDefault="0085296B">
            <w:pPr>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i/>
                <w:iCs/>
                <w:sz w:val="24"/>
              </w:rPr>
              <w:t xml:space="preserve">Рассказы о природе. </w:t>
            </w:r>
            <w:r w:rsidRPr="0075197F">
              <w:rPr>
                <w:rFonts w:ascii="Times New Roman" w:hAnsi="Times New Roman"/>
                <w:sz w:val="24"/>
              </w:rPr>
              <w:t>И.Соколов-Микитов «Май»</w:t>
            </w:r>
          </w:p>
          <w:p w:rsidR="0085296B" w:rsidRPr="0075197F" w:rsidRDefault="0085296B">
            <w:pPr>
              <w:autoSpaceDE w:val="0"/>
              <w:rPr>
                <w:rFonts w:ascii="Times New Roman" w:hAnsi="Times New Roman"/>
                <w:sz w:val="24"/>
              </w:rPr>
            </w:pPr>
            <w:r w:rsidRPr="0075197F">
              <w:rPr>
                <w:rFonts w:ascii="Times New Roman" w:hAnsi="Times New Roman"/>
                <w:i/>
                <w:iCs/>
                <w:sz w:val="24"/>
              </w:rPr>
              <w:t xml:space="preserve">Стихотворения о весне. </w:t>
            </w:r>
            <w:r w:rsidRPr="0075197F">
              <w:rPr>
                <w:rFonts w:ascii="Times New Roman" w:hAnsi="Times New Roman"/>
                <w:sz w:val="24"/>
              </w:rPr>
              <w:t>А.Плещеев</w:t>
            </w:r>
          </w:p>
          <w:p w:rsidR="0085296B" w:rsidRPr="0075197F" w:rsidRDefault="0085296B">
            <w:pPr>
              <w:autoSpaceDE w:val="0"/>
              <w:rPr>
                <w:rFonts w:ascii="Times New Roman" w:hAnsi="Times New Roman"/>
                <w:sz w:val="24"/>
              </w:rPr>
            </w:pPr>
            <w:r w:rsidRPr="0075197F">
              <w:rPr>
                <w:rFonts w:ascii="Times New Roman" w:hAnsi="Times New Roman"/>
                <w:sz w:val="24"/>
              </w:rPr>
              <w:t>«Травка зеленеет».</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Повторение рассказов</w:t>
            </w:r>
          </w:p>
          <w:p w:rsidR="0085296B" w:rsidRPr="0075197F" w:rsidRDefault="0085296B">
            <w:pPr>
              <w:autoSpaceDE w:val="0"/>
              <w:rPr>
                <w:rFonts w:ascii="Times New Roman" w:hAnsi="Times New Roman"/>
                <w:sz w:val="24"/>
              </w:rPr>
            </w:pPr>
            <w:r w:rsidRPr="0075197F">
              <w:rPr>
                <w:rFonts w:ascii="Times New Roman" w:hAnsi="Times New Roman"/>
                <w:sz w:val="24"/>
              </w:rPr>
              <w:t>И. С. Соколова-Микитова по</w:t>
            </w:r>
          </w:p>
          <w:p w:rsidR="0085296B" w:rsidRPr="0075197F" w:rsidRDefault="0085296B">
            <w:pPr>
              <w:autoSpaceDE w:val="0"/>
              <w:rPr>
                <w:rFonts w:ascii="Times New Roman" w:hAnsi="Times New Roman"/>
                <w:sz w:val="24"/>
              </w:rPr>
            </w:pPr>
            <w:r w:rsidRPr="0075197F">
              <w:rPr>
                <w:rFonts w:ascii="Times New Roman" w:hAnsi="Times New Roman"/>
                <w:sz w:val="24"/>
              </w:rPr>
              <w:t>учебнику и учебной хрестоматии. Чтение учащимися отдельных отрывков из изученных рассказов. Самостоятельное первичное чтение рассказа И.Соколова-Микитова «Май», чтение по частям, выполнение  заданий в учебнике и тетради. Работа со стихотворением</w:t>
            </w:r>
          </w:p>
          <w:p w:rsidR="0085296B" w:rsidRPr="0075197F" w:rsidRDefault="0085296B">
            <w:pPr>
              <w:autoSpaceDE w:val="0"/>
              <w:rPr>
                <w:rFonts w:ascii="Times New Roman" w:hAnsi="Times New Roman"/>
                <w:sz w:val="24"/>
              </w:rPr>
            </w:pPr>
            <w:r w:rsidRPr="0075197F">
              <w:rPr>
                <w:rFonts w:ascii="Times New Roman" w:hAnsi="Times New Roman"/>
                <w:sz w:val="24"/>
              </w:rPr>
              <w:t>А.Плещеева «Травка зеленеет»: слушание выразительного чтения учителем, беседа, выполнение заданий в учебнике и тетради. Работа над выразительностью чтения, заучивание наизусть.</w:t>
            </w: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работать над выразительностью</w:t>
            </w:r>
          </w:p>
          <w:p w:rsidR="0085296B" w:rsidRPr="0075197F" w:rsidRDefault="0085296B">
            <w:pPr>
              <w:rPr>
                <w:rFonts w:ascii="Times New Roman" w:hAnsi="Times New Roman"/>
                <w:sz w:val="24"/>
              </w:rPr>
            </w:pPr>
            <w:r w:rsidRPr="0075197F">
              <w:rPr>
                <w:rFonts w:ascii="Times New Roman" w:hAnsi="Times New Roman"/>
                <w:sz w:val="24"/>
              </w:rPr>
              <w:t>- заучивать наизусть</w:t>
            </w:r>
          </w:p>
          <w:p w:rsidR="0085296B" w:rsidRPr="0075197F" w:rsidRDefault="0085296B">
            <w:pPr>
              <w:autoSpaceDE w:val="0"/>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rPr>
                <w:rFonts w:ascii="Times New Roman" w:hAnsi="Times New Roman"/>
                <w:sz w:val="24"/>
              </w:rPr>
            </w:pP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нахождение необходимого учебного материала</w:t>
            </w:r>
          </w:p>
          <w:p w:rsidR="0085296B" w:rsidRPr="0075197F" w:rsidRDefault="0085296B">
            <w:pP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Текущий</w:t>
            </w:r>
          </w:p>
        </w:tc>
      </w:tr>
      <w:tr w:rsidR="0085296B" w:rsidRPr="0075197F" w:rsidTr="00BD4A0C">
        <w:tc>
          <w:tcPr>
            <w:tcW w:w="837" w:type="dxa"/>
            <w:tcBorders>
              <w:left w:val="single" w:sz="4" w:space="0" w:color="000000"/>
              <w:bottom w:val="single" w:sz="4" w:space="0" w:color="000000"/>
            </w:tcBorders>
          </w:tcPr>
          <w:p w:rsidR="0085296B" w:rsidRPr="007F1F3F" w:rsidRDefault="0046228D" w:rsidP="007F1F3F">
            <w:pPr>
              <w:snapToGrid w:val="0"/>
              <w:ind w:left="-108" w:right="-123"/>
              <w:jc w:val="center"/>
              <w:rPr>
                <w:rFonts w:ascii="Times New Roman" w:hAnsi="Times New Roman"/>
                <w:sz w:val="22"/>
                <w:szCs w:val="22"/>
              </w:rPr>
            </w:pPr>
            <w:r>
              <w:rPr>
                <w:rFonts w:ascii="Times New Roman" w:hAnsi="Times New Roman"/>
                <w:sz w:val="22"/>
                <w:szCs w:val="22"/>
              </w:rPr>
              <w:t>18</w:t>
            </w:r>
            <w:r w:rsidR="007F1F3F">
              <w:rPr>
                <w:rFonts w:ascii="Times New Roman" w:hAnsi="Times New Roman"/>
                <w:sz w:val="22"/>
                <w:szCs w:val="22"/>
              </w:rPr>
              <w:t>.05</w:t>
            </w:r>
          </w:p>
        </w:tc>
        <w:tc>
          <w:tcPr>
            <w:tcW w:w="865" w:type="dxa"/>
            <w:tcBorders>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Развитие восприятия художественного произведения</w:t>
            </w:r>
          </w:p>
          <w:p w:rsidR="0085296B" w:rsidRPr="0075197F" w:rsidRDefault="0085296B">
            <w:pPr>
              <w:autoSpaceDE w:val="0"/>
              <w:snapToGrid w:val="0"/>
              <w:ind w:right="-108"/>
              <w:rPr>
                <w:rFonts w:ascii="Times New Roman" w:hAnsi="Times New Roman"/>
                <w:sz w:val="24"/>
              </w:rPr>
            </w:pPr>
            <w:r w:rsidRPr="0075197F">
              <w:rPr>
                <w:rFonts w:ascii="Times New Roman" w:hAnsi="Times New Roman"/>
                <w:sz w:val="24"/>
              </w:rPr>
              <w:t>Н.Носов «Фантазеры»</w:t>
            </w:r>
          </w:p>
          <w:p w:rsidR="0085296B" w:rsidRPr="0075197F" w:rsidRDefault="0085296B">
            <w:pPr>
              <w:autoSpaceDE w:val="0"/>
              <w:snapToGrid w:val="0"/>
              <w:ind w:right="-108"/>
              <w:rPr>
                <w:rFonts w:ascii="Times New Roman" w:hAnsi="Times New Roman"/>
                <w:sz w:val="24"/>
              </w:rPr>
            </w:pPr>
          </w:p>
        </w:tc>
        <w:tc>
          <w:tcPr>
            <w:tcW w:w="1071" w:type="dxa"/>
            <w:tcBorders>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Урок слушания</w:t>
            </w:r>
          </w:p>
        </w:tc>
        <w:tc>
          <w:tcPr>
            <w:tcW w:w="3633" w:type="dxa"/>
            <w:tcBorders>
              <w:left w:val="single" w:sz="4" w:space="0" w:color="000000"/>
              <w:bottom w:val="single" w:sz="4" w:space="0" w:color="000000"/>
            </w:tcBorders>
          </w:tcPr>
          <w:p w:rsidR="0085296B" w:rsidRPr="0075197F" w:rsidRDefault="0085296B">
            <w:pPr>
              <w:autoSpaceDE w:val="0"/>
              <w:snapToGrid w:val="0"/>
              <w:jc w:val="both"/>
              <w:rPr>
                <w:rFonts w:ascii="Times New Roman" w:hAnsi="Times New Roman"/>
                <w:sz w:val="24"/>
              </w:rPr>
            </w:pPr>
            <w:r w:rsidRPr="0075197F">
              <w:rPr>
                <w:rFonts w:ascii="Times New Roman" w:hAnsi="Times New Roman"/>
                <w:sz w:val="24"/>
              </w:rPr>
              <w:t>Слушание литературного произведения. Работа над осознанностью восприятия. Ответы на вопросы по содержанию прослушанного произведения.</w:t>
            </w:r>
          </w:p>
        </w:tc>
        <w:tc>
          <w:tcPr>
            <w:tcW w:w="2132" w:type="dxa"/>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 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обсуждать прочитанное</w:t>
            </w:r>
          </w:p>
          <w:p w:rsidR="0085296B" w:rsidRPr="0075197F" w:rsidRDefault="0085296B">
            <w:pPr>
              <w:rPr>
                <w:rFonts w:ascii="Times New Roman" w:hAnsi="Times New Roman"/>
                <w:sz w:val="24"/>
              </w:rPr>
            </w:pPr>
            <w:r w:rsidRPr="0075197F">
              <w:rPr>
                <w:rFonts w:ascii="Times New Roman" w:hAnsi="Times New Roman"/>
                <w:sz w:val="24"/>
              </w:rPr>
              <w:t>- делать выводы</w:t>
            </w:r>
          </w:p>
        </w:tc>
        <w:tc>
          <w:tcPr>
            <w:tcW w:w="2977" w:type="dxa"/>
            <w:gridSpan w:val="2"/>
            <w:tcBorders>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учебно-интеллектуальные</w:t>
            </w:r>
          </w:p>
          <w:p w:rsidR="0085296B" w:rsidRPr="0075197F" w:rsidRDefault="0085296B">
            <w:pPr>
              <w:rPr>
                <w:rFonts w:ascii="Times New Roman" w:hAnsi="Times New Roman"/>
                <w:sz w:val="24"/>
              </w:rPr>
            </w:pPr>
            <w:r w:rsidRPr="0075197F">
              <w:rPr>
                <w:rFonts w:ascii="Times New Roman" w:hAnsi="Times New Roman"/>
                <w:sz w:val="24"/>
              </w:rPr>
              <w:t>- формирование приёмов мыслительной деятельности</w:t>
            </w:r>
          </w:p>
        </w:tc>
        <w:tc>
          <w:tcPr>
            <w:tcW w:w="1134" w:type="dxa"/>
            <w:tcBorders>
              <w:left w:val="single" w:sz="4" w:space="0" w:color="000000"/>
              <w:bottom w:val="single" w:sz="4" w:space="0" w:color="000000"/>
              <w:right w:val="single" w:sz="4" w:space="0" w:color="000000"/>
            </w:tcBorders>
          </w:tcPr>
          <w:p w:rsidR="0085296B" w:rsidRPr="0075197F" w:rsidRDefault="0085296B">
            <w:pPr>
              <w:snapToGrid w:val="0"/>
              <w:rPr>
                <w:rFonts w:ascii="Times New Roman" w:hAnsi="Times New Roman"/>
                <w:sz w:val="24"/>
              </w:rPr>
            </w:pPr>
          </w:p>
        </w:tc>
      </w:tr>
      <w:tr w:rsidR="0085296B" w:rsidRPr="0075197F" w:rsidTr="00BD4A0C">
        <w:trPr>
          <w:trHeight w:val="4249"/>
        </w:trPr>
        <w:tc>
          <w:tcPr>
            <w:tcW w:w="837" w:type="dxa"/>
            <w:tcBorders>
              <w:top w:val="single" w:sz="4" w:space="0" w:color="000000"/>
              <w:left w:val="single" w:sz="4" w:space="0" w:color="000000"/>
              <w:bottom w:val="single" w:sz="4" w:space="0" w:color="000000"/>
            </w:tcBorders>
          </w:tcPr>
          <w:p w:rsidR="0085296B" w:rsidRPr="007F1F3F" w:rsidRDefault="0046228D" w:rsidP="007F1F3F">
            <w:pPr>
              <w:snapToGrid w:val="0"/>
              <w:ind w:left="-108" w:right="-123"/>
              <w:jc w:val="center"/>
              <w:rPr>
                <w:rFonts w:ascii="Times New Roman" w:hAnsi="Times New Roman"/>
                <w:sz w:val="22"/>
                <w:szCs w:val="22"/>
              </w:rPr>
            </w:pPr>
            <w:r>
              <w:rPr>
                <w:rFonts w:ascii="Times New Roman" w:hAnsi="Times New Roman"/>
                <w:sz w:val="22"/>
                <w:szCs w:val="22"/>
              </w:rPr>
              <w:lastRenderedPageBreak/>
              <w:t>19</w:t>
            </w:r>
            <w:r w:rsidR="007F1F3F">
              <w:rPr>
                <w:rFonts w:ascii="Times New Roman" w:hAnsi="Times New Roman"/>
                <w:sz w:val="22"/>
                <w:szCs w:val="22"/>
              </w:rPr>
              <w:t>.05</w:t>
            </w:r>
          </w:p>
        </w:tc>
        <w:tc>
          <w:tcPr>
            <w:tcW w:w="865" w:type="dxa"/>
            <w:tcBorders>
              <w:top w:val="single" w:sz="4" w:space="0" w:color="000000"/>
              <w:left w:val="single" w:sz="4" w:space="0" w:color="000000"/>
              <w:bottom w:val="single" w:sz="4" w:space="0" w:color="000000"/>
            </w:tcBorders>
          </w:tcPr>
          <w:p w:rsidR="0085296B" w:rsidRPr="0075197F" w:rsidRDefault="0085296B" w:rsidP="00BB6490">
            <w:pPr>
              <w:numPr>
                <w:ilvl w:val="0"/>
                <w:numId w:val="7"/>
              </w:numPr>
              <w:snapToGrid w:val="0"/>
              <w:rPr>
                <w:rFonts w:ascii="Times New Roman" w:hAnsi="Times New Roman"/>
                <w:sz w:val="24"/>
              </w:rPr>
            </w:pPr>
          </w:p>
        </w:tc>
        <w:tc>
          <w:tcPr>
            <w:tcW w:w="2415"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i/>
                <w:iCs/>
                <w:sz w:val="24"/>
              </w:rPr>
            </w:pPr>
            <w:r w:rsidRPr="0075197F">
              <w:rPr>
                <w:rFonts w:ascii="Times New Roman" w:hAnsi="Times New Roman"/>
                <w:i/>
                <w:iCs/>
                <w:sz w:val="24"/>
              </w:rPr>
              <w:t>Рассказы для детей.</w:t>
            </w:r>
          </w:p>
          <w:p w:rsidR="0085296B" w:rsidRPr="0075197F" w:rsidRDefault="0085296B">
            <w:pPr>
              <w:autoSpaceDE w:val="0"/>
              <w:rPr>
                <w:rFonts w:ascii="Times New Roman" w:hAnsi="Times New Roman"/>
                <w:sz w:val="24"/>
              </w:rPr>
            </w:pPr>
            <w:r w:rsidRPr="0075197F">
              <w:rPr>
                <w:rFonts w:ascii="Times New Roman" w:hAnsi="Times New Roman"/>
                <w:sz w:val="24"/>
              </w:rPr>
              <w:t>Я.Тайц «</w:t>
            </w:r>
            <w:r w:rsidR="003402D9" w:rsidRPr="0075197F">
              <w:rPr>
                <w:rFonts w:ascii="Times New Roman" w:hAnsi="Times New Roman"/>
                <w:sz w:val="24"/>
              </w:rPr>
              <w:t>Всё</w:t>
            </w:r>
            <w:r w:rsidR="003402D9">
              <w:rPr>
                <w:rFonts w:ascii="Times New Roman" w:hAnsi="Times New Roman"/>
                <w:sz w:val="24"/>
              </w:rPr>
              <w:t xml:space="preserve"> </w:t>
            </w:r>
            <w:r w:rsidR="003402D9" w:rsidRPr="0075197F">
              <w:rPr>
                <w:rFonts w:ascii="Times New Roman" w:hAnsi="Times New Roman"/>
                <w:sz w:val="24"/>
              </w:rPr>
              <w:t>здесь</w:t>
            </w:r>
            <w:r w:rsidRPr="0075197F">
              <w:rPr>
                <w:rFonts w:ascii="Times New Roman" w:hAnsi="Times New Roman"/>
                <w:sz w:val="24"/>
              </w:rPr>
              <w:t>».</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Дополнительное</w:t>
            </w:r>
          </w:p>
          <w:p w:rsidR="0085296B" w:rsidRPr="0075197F" w:rsidRDefault="0085296B">
            <w:pPr>
              <w:autoSpaceDE w:val="0"/>
              <w:rPr>
                <w:rFonts w:ascii="Times New Roman" w:hAnsi="Times New Roman"/>
                <w:sz w:val="24"/>
              </w:rPr>
            </w:pPr>
            <w:r w:rsidRPr="0075197F">
              <w:rPr>
                <w:rFonts w:ascii="Times New Roman" w:hAnsi="Times New Roman"/>
                <w:i/>
                <w:iCs/>
                <w:sz w:val="24"/>
              </w:rPr>
              <w:t xml:space="preserve">чтение. </w:t>
            </w:r>
            <w:r w:rsidRPr="0075197F">
              <w:rPr>
                <w:rFonts w:ascii="Times New Roman" w:hAnsi="Times New Roman"/>
                <w:sz w:val="24"/>
              </w:rPr>
              <w:t xml:space="preserve">Я.Тайц «По </w:t>
            </w:r>
            <w:bookmarkStart w:id="0" w:name="_GoBack"/>
            <w:bookmarkEnd w:id="0"/>
            <w:r w:rsidRPr="0075197F">
              <w:rPr>
                <w:rFonts w:ascii="Times New Roman" w:hAnsi="Times New Roman"/>
                <w:sz w:val="24"/>
              </w:rPr>
              <w:t>ягоды».</w:t>
            </w:r>
          </w:p>
          <w:p w:rsidR="0085296B" w:rsidRPr="0075197F" w:rsidRDefault="0085296B">
            <w:pPr>
              <w:autoSpaceDE w:val="0"/>
              <w:rPr>
                <w:rFonts w:ascii="Times New Roman" w:hAnsi="Times New Roman"/>
                <w:i/>
                <w:iCs/>
                <w:sz w:val="24"/>
              </w:rPr>
            </w:pPr>
            <w:r w:rsidRPr="0075197F">
              <w:rPr>
                <w:rFonts w:ascii="Times New Roman" w:hAnsi="Times New Roman"/>
                <w:i/>
                <w:iCs/>
                <w:sz w:val="24"/>
              </w:rPr>
              <w:t>Веселые стихи.</w:t>
            </w:r>
          </w:p>
          <w:p w:rsidR="0085296B" w:rsidRPr="0075197F" w:rsidRDefault="0085296B">
            <w:pPr>
              <w:autoSpaceDE w:val="0"/>
              <w:rPr>
                <w:rFonts w:ascii="Times New Roman" w:hAnsi="Times New Roman"/>
                <w:sz w:val="24"/>
              </w:rPr>
            </w:pPr>
            <w:r w:rsidRPr="0075197F">
              <w:rPr>
                <w:rFonts w:ascii="Times New Roman" w:hAnsi="Times New Roman"/>
                <w:sz w:val="24"/>
              </w:rPr>
              <w:t>Загадка.</w:t>
            </w:r>
          </w:p>
          <w:p w:rsidR="0085296B" w:rsidRPr="0075197F" w:rsidRDefault="0085296B">
            <w:pPr>
              <w:autoSpaceDE w:val="0"/>
              <w:rPr>
                <w:rFonts w:ascii="Times New Roman" w:hAnsi="Times New Roman"/>
                <w:sz w:val="24"/>
              </w:rPr>
            </w:pPr>
            <w:r w:rsidRPr="0075197F">
              <w:rPr>
                <w:rFonts w:ascii="Times New Roman" w:hAnsi="Times New Roman"/>
                <w:sz w:val="24"/>
              </w:rPr>
              <w:t>К.И.Чуковский</w:t>
            </w:r>
          </w:p>
          <w:p w:rsidR="0085296B" w:rsidRPr="0075197F" w:rsidRDefault="0085296B">
            <w:pPr>
              <w:autoSpaceDE w:val="0"/>
              <w:rPr>
                <w:rFonts w:ascii="Times New Roman" w:hAnsi="Times New Roman"/>
                <w:sz w:val="24"/>
              </w:rPr>
            </w:pPr>
            <w:r w:rsidRPr="0075197F">
              <w:rPr>
                <w:rFonts w:ascii="Times New Roman" w:hAnsi="Times New Roman"/>
                <w:sz w:val="24"/>
              </w:rPr>
              <w:t>«Радость».</w:t>
            </w:r>
          </w:p>
          <w:p w:rsidR="00253CDA" w:rsidRPr="0075197F" w:rsidRDefault="00253CDA" w:rsidP="00253CDA">
            <w:pPr>
              <w:autoSpaceDE w:val="0"/>
              <w:snapToGrid w:val="0"/>
              <w:rPr>
                <w:rFonts w:ascii="Times New Roman" w:hAnsi="Times New Roman"/>
                <w:sz w:val="24"/>
              </w:rPr>
            </w:pPr>
            <w:r w:rsidRPr="0075197F">
              <w:rPr>
                <w:rFonts w:ascii="Times New Roman" w:hAnsi="Times New Roman"/>
                <w:sz w:val="24"/>
              </w:rPr>
              <w:t>«Волшебное письмо» Ю.Коринец</w:t>
            </w:r>
          </w:p>
          <w:p w:rsidR="00253CDA" w:rsidRPr="0075197F" w:rsidRDefault="00253CDA" w:rsidP="00253CDA">
            <w:pPr>
              <w:autoSpaceDE w:val="0"/>
              <w:snapToGrid w:val="0"/>
              <w:rPr>
                <w:rFonts w:ascii="Times New Roman" w:hAnsi="Times New Roman"/>
                <w:sz w:val="24"/>
              </w:rPr>
            </w:pPr>
            <w:r w:rsidRPr="0075197F">
              <w:rPr>
                <w:rFonts w:ascii="Times New Roman" w:hAnsi="Times New Roman"/>
                <w:sz w:val="24"/>
              </w:rPr>
              <w:t>«Здравствуй, лето!»</w:t>
            </w:r>
          </w:p>
          <w:p w:rsidR="0085296B" w:rsidRPr="0075197F" w:rsidRDefault="00253CDA" w:rsidP="00253CDA">
            <w:pPr>
              <w:rPr>
                <w:rFonts w:ascii="Times New Roman" w:hAnsi="Times New Roman"/>
                <w:sz w:val="24"/>
              </w:rPr>
            </w:pPr>
            <w:r w:rsidRPr="0075197F">
              <w:rPr>
                <w:rFonts w:ascii="Times New Roman" w:hAnsi="Times New Roman"/>
                <w:sz w:val="24"/>
              </w:rPr>
              <w:t>Р.Валеева</w:t>
            </w:r>
          </w:p>
          <w:p w:rsidR="0085296B" w:rsidRPr="0075197F" w:rsidRDefault="0085296B">
            <w:pPr>
              <w:rPr>
                <w:rFonts w:ascii="Times New Roman" w:hAnsi="Times New Roman"/>
                <w:sz w:val="24"/>
              </w:rPr>
            </w:pPr>
          </w:p>
          <w:p w:rsidR="0085296B" w:rsidRPr="0075197F" w:rsidRDefault="0085296B">
            <w:pPr>
              <w:rPr>
                <w:rFonts w:ascii="Times New Roman" w:hAnsi="Times New Roman"/>
                <w:sz w:val="24"/>
              </w:rPr>
            </w:pPr>
          </w:p>
        </w:tc>
        <w:tc>
          <w:tcPr>
            <w:tcW w:w="1071" w:type="dxa"/>
            <w:tcBorders>
              <w:top w:val="single" w:sz="4" w:space="0" w:color="000000"/>
              <w:left w:val="single" w:sz="4" w:space="0" w:color="000000"/>
              <w:bottom w:val="single" w:sz="4" w:space="0" w:color="000000"/>
              <w:right w:val="single" w:sz="4" w:space="0" w:color="000000"/>
            </w:tcBorders>
          </w:tcPr>
          <w:p w:rsidR="0085296B" w:rsidRPr="0075197F" w:rsidRDefault="00BB6490" w:rsidP="00BB6490">
            <w:pPr>
              <w:snapToGrid w:val="0"/>
              <w:jc w:val="center"/>
              <w:rPr>
                <w:rFonts w:ascii="Times New Roman" w:hAnsi="Times New Roman"/>
                <w:sz w:val="24"/>
              </w:rPr>
            </w:pPr>
            <w:r>
              <w:rPr>
                <w:rFonts w:ascii="Times New Roman" w:hAnsi="Times New Roman"/>
                <w:sz w:val="24"/>
              </w:rPr>
              <w:t>1</w:t>
            </w:r>
          </w:p>
        </w:tc>
        <w:tc>
          <w:tcPr>
            <w:tcW w:w="1380"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Комбинированный</w:t>
            </w:r>
          </w:p>
        </w:tc>
        <w:tc>
          <w:tcPr>
            <w:tcW w:w="3633" w:type="dxa"/>
            <w:tcBorders>
              <w:top w:val="single" w:sz="4" w:space="0" w:color="000000"/>
              <w:left w:val="single" w:sz="4" w:space="0" w:color="000000"/>
              <w:bottom w:val="single" w:sz="4" w:space="0" w:color="000000"/>
            </w:tcBorders>
          </w:tcPr>
          <w:p w:rsidR="0085296B" w:rsidRPr="0075197F" w:rsidRDefault="0085296B">
            <w:pPr>
              <w:autoSpaceDE w:val="0"/>
              <w:snapToGrid w:val="0"/>
              <w:rPr>
                <w:rFonts w:ascii="Times New Roman" w:hAnsi="Times New Roman"/>
                <w:sz w:val="24"/>
              </w:rPr>
            </w:pPr>
            <w:r w:rsidRPr="0075197F">
              <w:rPr>
                <w:rFonts w:ascii="Times New Roman" w:hAnsi="Times New Roman"/>
                <w:sz w:val="24"/>
              </w:rPr>
              <w:t>Повторение рассказов для</w:t>
            </w:r>
          </w:p>
          <w:p w:rsidR="0085296B" w:rsidRPr="0075197F" w:rsidRDefault="0085296B">
            <w:pPr>
              <w:autoSpaceDE w:val="0"/>
              <w:rPr>
                <w:rFonts w:ascii="Times New Roman" w:hAnsi="Times New Roman"/>
                <w:sz w:val="24"/>
              </w:rPr>
            </w:pPr>
            <w:r w:rsidRPr="0075197F">
              <w:rPr>
                <w:rFonts w:ascii="Times New Roman" w:hAnsi="Times New Roman"/>
                <w:sz w:val="24"/>
              </w:rPr>
              <w:t>детей В.Осеевой, Е.Пермяка,</w:t>
            </w:r>
          </w:p>
          <w:p w:rsidR="0085296B" w:rsidRPr="0075197F" w:rsidRDefault="0085296B">
            <w:pPr>
              <w:autoSpaceDE w:val="0"/>
              <w:rPr>
                <w:rFonts w:ascii="Times New Roman" w:hAnsi="Times New Roman"/>
                <w:sz w:val="24"/>
              </w:rPr>
            </w:pPr>
            <w:r w:rsidRPr="0075197F">
              <w:rPr>
                <w:rFonts w:ascii="Times New Roman" w:hAnsi="Times New Roman"/>
                <w:sz w:val="24"/>
              </w:rPr>
              <w:t>С.Баруздина, В.Чаплиной и</w:t>
            </w:r>
          </w:p>
          <w:p w:rsidR="0085296B" w:rsidRPr="0075197F" w:rsidRDefault="0085296B">
            <w:pPr>
              <w:autoSpaceDE w:val="0"/>
              <w:rPr>
                <w:rFonts w:ascii="Times New Roman" w:hAnsi="Times New Roman"/>
                <w:sz w:val="24"/>
              </w:rPr>
            </w:pPr>
            <w:r w:rsidRPr="0075197F">
              <w:rPr>
                <w:rFonts w:ascii="Times New Roman" w:hAnsi="Times New Roman"/>
                <w:sz w:val="24"/>
              </w:rPr>
              <w:t>других. Работа с рассказом</w:t>
            </w:r>
          </w:p>
          <w:p w:rsidR="0085296B" w:rsidRPr="0075197F" w:rsidRDefault="0085296B">
            <w:pPr>
              <w:autoSpaceDE w:val="0"/>
              <w:rPr>
                <w:rFonts w:ascii="Times New Roman" w:hAnsi="Times New Roman"/>
                <w:sz w:val="24"/>
              </w:rPr>
            </w:pPr>
            <w:r w:rsidRPr="0075197F">
              <w:rPr>
                <w:rFonts w:ascii="Times New Roman" w:hAnsi="Times New Roman"/>
                <w:sz w:val="24"/>
              </w:rPr>
              <w:t>Я.Тайца «Всё здесь»: чтение</w:t>
            </w:r>
          </w:p>
          <w:p w:rsidR="0085296B" w:rsidRPr="0075197F" w:rsidRDefault="0085296B">
            <w:pPr>
              <w:autoSpaceDE w:val="0"/>
              <w:rPr>
                <w:rFonts w:ascii="Times New Roman" w:hAnsi="Times New Roman"/>
                <w:sz w:val="24"/>
              </w:rPr>
            </w:pPr>
            <w:r w:rsidRPr="0075197F">
              <w:rPr>
                <w:rFonts w:ascii="Times New Roman" w:hAnsi="Times New Roman"/>
                <w:sz w:val="24"/>
              </w:rPr>
              <w:t>ознакомительное, беседа,</w:t>
            </w:r>
          </w:p>
          <w:p w:rsidR="0085296B" w:rsidRPr="0075197F" w:rsidRDefault="0085296B">
            <w:pPr>
              <w:autoSpaceDE w:val="0"/>
              <w:rPr>
                <w:rFonts w:ascii="Times New Roman" w:hAnsi="Times New Roman"/>
                <w:sz w:val="24"/>
              </w:rPr>
            </w:pPr>
            <w:r w:rsidRPr="0075197F">
              <w:rPr>
                <w:rFonts w:ascii="Times New Roman" w:hAnsi="Times New Roman"/>
                <w:sz w:val="24"/>
              </w:rPr>
              <w:t>чтение по ролям, выполнение</w:t>
            </w:r>
          </w:p>
          <w:p w:rsidR="0085296B" w:rsidRPr="0075197F" w:rsidRDefault="0085296B">
            <w:pPr>
              <w:autoSpaceDE w:val="0"/>
              <w:rPr>
                <w:rFonts w:ascii="Times New Roman" w:hAnsi="Times New Roman"/>
                <w:sz w:val="24"/>
              </w:rPr>
            </w:pPr>
            <w:r w:rsidRPr="0075197F">
              <w:rPr>
                <w:rFonts w:ascii="Times New Roman" w:hAnsi="Times New Roman"/>
                <w:sz w:val="24"/>
              </w:rPr>
              <w:t>заданий в учебнике. Творческая работа «Проба пера» (с.125). Выполнение заданий в</w:t>
            </w:r>
          </w:p>
          <w:p w:rsidR="0085296B" w:rsidRPr="0075197F" w:rsidRDefault="0085296B">
            <w:pPr>
              <w:autoSpaceDE w:val="0"/>
              <w:rPr>
                <w:rFonts w:ascii="Times New Roman" w:hAnsi="Times New Roman"/>
                <w:sz w:val="24"/>
              </w:rPr>
            </w:pPr>
            <w:r w:rsidRPr="0075197F">
              <w:rPr>
                <w:rFonts w:ascii="Times New Roman" w:hAnsi="Times New Roman"/>
                <w:sz w:val="24"/>
              </w:rPr>
              <w:t>тетради. Самостоятельное</w:t>
            </w:r>
          </w:p>
          <w:p w:rsidR="0085296B" w:rsidRPr="0075197F" w:rsidRDefault="0085296B">
            <w:pPr>
              <w:autoSpaceDE w:val="0"/>
              <w:rPr>
                <w:rFonts w:ascii="Times New Roman" w:hAnsi="Times New Roman"/>
                <w:sz w:val="24"/>
              </w:rPr>
            </w:pPr>
            <w:r w:rsidRPr="0075197F">
              <w:rPr>
                <w:rFonts w:ascii="Times New Roman" w:hAnsi="Times New Roman"/>
                <w:sz w:val="24"/>
              </w:rPr>
              <w:t>чтение рассказа Я.Тайца «По</w:t>
            </w:r>
          </w:p>
          <w:p w:rsidR="0085296B" w:rsidRPr="0075197F" w:rsidRDefault="0085296B">
            <w:pPr>
              <w:autoSpaceDE w:val="0"/>
              <w:rPr>
                <w:rFonts w:ascii="Times New Roman" w:hAnsi="Times New Roman"/>
                <w:sz w:val="24"/>
              </w:rPr>
            </w:pPr>
            <w:r w:rsidRPr="0075197F">
              <w:rPr>
                <w:rFonts w:ascii="Times New Roman" w:hAnsi="Times New Roman"/>
                <w:sz w:val="24"/>
              </w:rPr>
              <w:t>ягоды», упражнения в чтении, выполнение заданий в</w:t>
            </w:r>
          </w:p>
          <w:p w:rsidR="0085296B" w:rsidRDefault="0085296B">
            <w:pPr>
              <w:autoSpaceDE w:val="0"/>
              <w:rPr>
                <w:rFonts w:ascii="Times New Roman" w:hAnsi="Times New Roman"/>
                <w:sz w:val="24"/>
              </w:rPr>
            </w:pPr>
            <w:r w:rsidRPr="0075197F">
              <w:rPr>
                <w:rFonts w:ascii="Times New Roman" w:hAnsi="Times New Roman"/>
                <w:sz w:val="24"/>
              </w:rPr>
              <w:t>учебнике и тетради.</w:t>
            </w:r>
          </w:p>
          <w:p w:rsidR="007F1F3F" w:rsidRDefault="007F1F3F">
            <w:pPr>
              <w:autoSpaceDE w:val="0"/>
              <w:rPr>
                <w:rFonts w:ascii="Times New Roman" w:hAnsi="Times New Roman"/>
                <w:sz w:val="24"/>
              </w:rPr>
            </w:pPr>
          </w:p>
          <w:p w:rsidR="007F1F3F" w:rsidRPr="0075197F" w:rsidRDefault="007F1F3F">
            <w:pPr>
              <w:autoSpaceDE w:val="0"/>
              <w:rPr>
                <w:rFonts w:ascii="Times New Roman" w:hAnsi="Times New Roman"/>
                <w:sz w:val="24"/>
              </w:rPr>
            </w:pPr>
          </w:p>
        </w:tc>
        <w:tc>
          <w:tcPr>
            <w:tcW w:w="2132" w:type="dxa"/>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-развивать навык чтения</w:t>
            </w:r>
          </w:p>
          <w:p w:rsidR="0085296B" w:rsidRPr="0075197F" w:rsidRDefault="0085296B">
            <w:pPr>
              <w:rPr>
                <w:rFonts w:ascii="Times New Roman" w:hAnsi="Times New Roman"/>
                <w:sz w:val="24"/>
              </w:rPr>
            </w:pPr>
            <w:r w:rsidRPr="0075197F">
              <w:rPr>
                <w:rFonts w:ascii="Times New Roman" w:hAnsi="Times New Roman"/>
                <w:sz w:val="24"/>
              </w:rPr>
              <w:t>- читать по ролям</w:t>
            </w:r>
          </w:p>
          <w:p w:rsidR="0085296B" w:rsidRPr="0075197F" w:rsidRDefault="0085296B">
            <w:pPr>
              <w:rPr>
                <w:rFonts w:ascii="Times New Roman" w:hAnsi="Times New Roman"/>
                <w:sz w:val="24"/>
              </w:rPr>
            </w:pPr>
            <w:r w:rsidRPr="0075197F">
              <w:rPr>
                <w:rFonts w:ascii="Times New Roman" w:hAnsi="Times New Roman"/>
                <w:sz w:val="24"/>
              </w:rPr>
              <w:t>-самостоятельно работать с произведением</w:t>
            </w:r>
          </w:p>
          <w:p w:rsidR="0085296B" w:rsidRPr="0075197F" w:rsidRDefault="0085296B">
            <w:pPr>
              <w:rPr>
                <w:rFonts w:ascii="Times New Roman" w:hAnsi="Times New Roman"/>
                <w:sz w:val="24"/>
              </w:rPr>
            </w:pPr>
            <w:r w:rsidRPr="0075197F">
              <w:rPr>
                <w:rFonts w:ascii="Times New Roman" w:hAnsi="Times New Roman"/>
                <w:sz w:val="24"/>
              </w:rPr>
              <w:t>- отвечать на вопросы по содержанию</w:t>
            </w:r>
          </w:p>
          <w:p w:rsidR="0085296B" w:rsidRPr="0075197F" w:rsidRDefault="0085296B">
            <w:pPr>
              <w:autoSpaceDE w:val="0"/>
              <w:rPr>
                <w:rFonts w:ascii="Times New Roman" w:hAnsi="Times New Roman"/>
                <w:sz w:val="24"/>
              </w:rPr>
            </w:pPr>
            <w:r w:rsidRPr="0075197F">
              <w:rPr>
                <w:rFonts w:ascii="Times New Roman" w:hAnsi="Times New Roman"/>
                <w:sz w:val="24"/>
              </w:rPr>
              <w:t>- выполнять задания в рабочей тетради и учебнике</w:t>
            </w:r>
          </w:p>
          <w:p w:rsidR="0085296B" w:rsidRPr="0075197F" w:rsidRDefault="0085296B">
            <w:pPr>
              <w:rPr>
                <w:rFonts w:ascii="Times New Roman" w:hAnsi="Times New Roman"/>
                <w:sz w:val="24"/>
              </w:rPr>
            </w:pPr>
          </w:p>
        </w:tc>
        <w:tc>
          <w:tcPr>
            <w:tcW w:w="2977" w:type="dxa"/>
            <w:gridSpan w:val="2"/>
            <w:tcBorders>
              <w:top w:val="single" w:sz="4" w:space="0" w:color="000000"/>
              <w:left w:val="single" w:sz="4" w:space="0" w:color="000000"/>
              <w:bottom w:val="single" w:sz="4" w:space="0" w:color="000000"/>
            </w:tcBorders>
          </w:tcPr>
          <w:p w:rsidR="0085296B" w:rsidRPr="0075197F" w:rsidRDefault="0085296B">
            <w:pPr>
              <w:snapToGrid w:val="0"/>
              <w:rPr>
                <w:rFonts w:ascii="Times New Roman" w:hAnsi="Times New Roman"/>
                <w:sz w:val="24"/>
              </w:rPr>
            </w:pPr>
            <w:r w:rsidRPr="0075197F">
              <w:rPr>
                <w:rFonts w:ascii="Times New Roman" w:hAnsi="Times New Roman"/>
                <w:sz w:val="24"/>
              </w:rPr>
              <w:t>учебно-информационные</w:t>
            </w:r>
          </w:p>
          <w:p w:rsidR="0085296B" w:rsidRPr="0075197F" w:rsidRDefault="0085296B">
            <w:pPr>
              <w:rPr>
                <w:rFonts w:ascii="Times New Roman" w:hAnsi="Times New Roman"/>
                <w:sz w:val="24"/>
              </w:rPr>
            </w:pPr>
            <w:r w:rsidRPr="0075197F">
              <w:rPr>
                <w:rFonts w:ascii="Times New Roman" w:hAnsi="Times New Roman"/>
                <w:sz w:val="24"/>
              </w:rPr>
              <w:t>- нахождение необходимого учебного материала</w:t>
            </w:r>
          </w:p>
        </w:tc>
        <w:tc>
          <w:tcPr>
            <w:tcW w:w="1134" w:type="dxa"/>
            <w:tcBorders>
              <w:top w:val="single" w:sz="4" w:space="0" w:color="000000"/>
              <w:left w:val="single" w:sz="4" w:space="0" w:color="000000"/>
              <w:bottom w:val="single" w:sz="4" w:space="0" w:color="000000"/>
              <w:right w:val="single" w:sz="4" w:space="0" w:color="000000"/>
            </w:tcBorders>
          </w:tcPr>
          <w:p w:rsidR="0085296B" w:rsidRPr="0075197F" w:rsidRDefault="00253CDA">
            <w:pPr>
              <w:snapToGrid w:val="0"/>
              <w:rPr>
                <w:rFonts w:ascii="Times New Roman" w:hAnsi="Times New Roman"/>
                <w:sz w:val="24"/>
              </w:rPr>
            </w:pPr>
            <w:r>
              <w:rPr>
                <w:rFonts w:ascii="Times New Roman" w:hAnsi="Times New Roman"/>
                <w:sz w:val="24"/>
              </w:rPr>
              <w:t>Теку</w:t>
            </w:r>
            <w:r w:rsidR="0085296B" w:rsidRPr="0075197F">
              <w:rPr>
                <w:rFonts w:ascii="Times New Roman" w:hAnsi="Times New Roman"/>
                <w:sz w:val="24"/>
              </w:rPr>
              <w:t>щий</w:t>
            </w:r>
          </w:p>
        </w:tc>
      </w:tr>
      <w:tr w:rsidR="00253CDA" w:rsidRPr="0075197F" w:rsidTr="00BD4A0C">
        <w:tc>
          <w:tcPr>
            <w:tcW w:w="837" w:type="dxa"/>
            <w:tcBorders>
              <w:left w:val="single" w:sz="4" w:space="0" w:color="000000"/>
              <w:bottom w:val="single" w:sz="4" w:space="0" w:color="000000"/>
            </w:tcBorders>
          </w:tcPr>
          <w:p w:rsidR="00253CDA" w:rsidRPr="007F1F3F" w:rsidRDefault="00BE551A" w:rsidP="0046228D">
            <w:pPr>
              <w:snapToGrid w:val="0"/>
              <w:ind w:left="-108" w:right="-123"/>
              <w:jc w:val="center"/>
              <w:rPr>
                <w:rFonts w:ascii="Times New Roman" w:hAnsi="Times New Roman"/>
                <w:sz w:val="22"/>
                <w:szCs w:val="22"/>
              </w:rPr>
            </w:pPr>
            <w:r>
              <w:rPr>
                <w:rFonts w:ascii="Times New Roman" w:hAnsi="Times New Roman"/>
                <w:sz w:val="22"/>
                <w:szCs w:val="22"/>
              </w:rPr>
              <w:t>2</w:t>
            </w:r>
            <w:r w:rsidR="0046228D">
              <w:rPr>
                <w:rFonts w:ascii="Times New Roman" w:hAnsi="Times New Roman"/>
                <w:sz w:val="22"/>
                <w:szCs w:val="22"/>
              </w:rPr>
              <w:t>2</w:t>
            </w:r>
            <w:r w:rsidR="007F1F3F">
              <w:rPr>
                <w:rFonts w:ascii="Times New Roman" w:hAnsi="Times New Roman"/>
                <w:sz w:val="22"/>
                <w:szCs w:val="22"/>
              </w:rPr>
              <w:t>.05</w:t>
            </w:r>
          </w:p>
        </w:tc>
        <w:tc>
          <w:tcPr>
            <w:tcW w:w="865" w:type="dxa"/>
            <w:tcBorders>
              <w:left w:val="single" w:sz="4" w:space="0" w:color="000000"/>
              <w:bottom w:val="single" w:sz="4" w:space="0" w:color="000000"/>
            </w:tcBorders>
          </w:tcPr>
          <w:p w:rsidR="00253CDA" w:rsidRPr="0075197F" w:rsidRDefault="00253CDA" w:rsidP="00BB6490">
            <w:pPr>
              <w:numPr>
                <w:ilvl w:val="0"/>
                <w:numId w:val="7"/>
              </w:numPr>
              <w:snapToGrid w:val="0"/>
              <w:rPr>
                <w:rFonts w:ascii="Times New Roman" w:hAnsi="Times New Roman"/>
                <w:sz w:val="24"/>
              </w:rPr>
            </w:pPr>
          </w:p>
        </w:tc>
        <w:tc>
          <w:tcPr>
            <w:tcW w:w="2415" w:type="dxa"/>
            <w:tcBorders>
              <w:left w:val="single" w:sz="4" w:space="0" w:color="000000"/>
              <w:bottom w:val="single" w:sz="4" w:space="0" w:color="000000"/>
            </w:tcBorders>
          </w:tcPr>
          <w:p w:rsidR="00253CDA" w:rsidRPr="0075197F" w:rsidRDefault="00253CDA">
            <w:pPr>
              <w:autoSpaceDE w:val="0"/>
              <w:snapToGrid w:val="0"/>
              <w:rPr>
                <w:rFonts w:ascii="Times New Roman" w:hAnsi="Times New Roman"/>
                <w:sz w:val="24"/>
              </w:rPr>
            </w:pPr>
            <w:r w:rsidRPr="0075197F">
              <w:rPr>
                <w:rFonts w:ascii="Times New Roman" w:hAnsi="Times New Roman"/>
                <w:sz w:val="24"/>
              </w:rPr>
              <w:t>Проверь себя</w:t>
            </w:r>
          </w:p>
        </w:tc>
        <w:tc>
          <w:tcPr>
            <w:tcW w:w="1071" w:type="dxa"/>
            <w:tcBorders>
              <w:left w:val="single" w:sz="4" w:space="0" w:color="000000"/>
              <w:bottom w:val="single" w:sz="4" w:space="0" w:color="000000"/>
              <w:right w:val="single" w:sz="4" w:space="0" w:color="000000"/>
            </w:tcBorders>
          </w:tcPr>
          <w:p w:rsidR="00253CDA" w:rsidRPr="0075197F" w:rsidRDefault="00253CDA" w:rsidP="00BB6490">
            <w:pPr>
              <w:snapToGrid w:val="0"/>
              <w:jc w:val="center"/>
              <w:rPr>
                <w:rFonts w:ascii="Times New Roman" w:hAnsi="Times New Roman"/>
                <w:sz w:val="24"/>
              </w:rPr>
            </w:pPr>
          </w:p>
        </w:tc>
        <w:tc>
          <w:tcPr>
            <w:tcW w:w="1380" w:type="dxa"/>
            <w:tcBorders>
              <w:left w:val="single" w:sz="4" w:space="0" w:color="000000"/>
              <w:bottom w:val="single" w:sz="4" w:space="0" w:color="000000"/>
            </w:tcBorders>
          </w:tcPr>
          <w:p w:rsidR="00253CDA" w:rsidRPr="0075197F" w:rsidRDefault="00253CDA" w:rsidP="00854134">
            <w:pPr>
              <w:snapToGrid w:val="0"/>
              <w:rPr>
                <w:rFonts w:ascii="Times New Roman" w:hAnsi="Times New Roman"/>
                <w:sz w:val="24"/>
              </w:rPr>
            </w:pPr>
            <w:r w:rsidRPr="0075197F">
              <w:rPr>
                <w:rFonts w:ascii="Times New Roman" w:hAnsi="Times New Roman"/>
                <w:sz w:val="24"/>
              </w:rPr>
              <w:t>Контроль</w:t>
            </w:r>
          </w:p>
          <w:p w:rsidR="00253CDA" w:rsidRPr="0075197F" w:rsidRDefault="00253CDA" w:rsidP="00854134">
            <w:pPr>
              <w:snapToGrid w:val="0"/>
              <w:rPr>
                <w:rFonts w:ascii="Times New Roman" w:hAnsi="Times New Roman"/>
                <w:sz w:val="24"/>
              </w:rPr>
            </w:pPr>
            <w:r w:rsidRPr="0075197F">
              <w:rPr>
                <w:rFonts w:ascii="Times New Roman" w:hAnsi="Times New Roman"/>
                <w:sz w:val="24"/>
              </w:rPr>
              <w:t>ный урок</w:t>
            </w:r>
          </w:p>
        </w:tc>
        <w:tc>
          <w:tcPr>
            <w:tcW w:w="3633" w:type="dxa"/>
            <w:tcBorders>
              <w:left w:val="single" w:sz="4" w:space="0" w:color="000000"/>
              <w:bottom w:val="single" w:sz="4" w:space="0" w:color="000000"/>
            </w:tcBorders>
          </w:tcPr>
          <w:p w:rsidR="00253CDA" w:rsidRPr="0075197F" w:rsidRDefault="00253CDA" w:rsidP="00854134">
            <w:pPr>
              <w:autoSpaceDE w:val="0"/>
              <w:snapToGrid w:val="0"/>
              <w:rPr>
                <w:rFonts w:ascii="Times New Roman" w:hAnsi="Times New Roman"/>
                <w:sz w:val="24"/>
              </w:rPr>
            </w:pPr>
            <w:r w:rsidRPr="0075197F">
              <w:rPr>
                <w:rFonts w:ascii="Times New Roman" w:hAnsi="Times New Roman"/>
                <w:sz w:val="24"/>
              </w:rPr>
              <w:t>Индивидуальная проверка техники чтения</w:t>
            </w:r>
          </w:p>
          <w:p w:rsidR="00253CDA" w:rsidRPr="0075197F" w:rsidRDefault="00253CDA" w:rsidP="00854134">
            <w:pPr>
              <w:autoSpaceDE w:val="0"/>
              <w:snapToGrid w:val="0"/>
              <w:rPr>
                <w:rFonts w:ascii="Times New Roman" w:hAnsi="Times New Roman"/>
                <w:sz w:val="24"/>
              </w:rPr>
            </w:pPr>
          </w:p>
        </w:tc>
        <w:tc>
          <w:tcPr>
            <w:tcW w:w="2132" w:type="dxa"/>
            <w:tcBorders>
              <w:left w:val="single" w:sz="4" w:space="0" w:color="000000"/>
              <w:bottom w:val="single" w:sz="4" w:space="0" w:color="000000"/>
            </w:tcBorders>
          </w:tcPr>
          <w:p w:rsidR="00253CDA" w:rsidRPr="0075197F" w:rsidRDefault="00253CDA">
            <w:pPr>
              <w:autoSpaceDE w:val="0"/>
              <w:rPr>
                <w:rFonts w:ascii="Times New Roman" w:hAnsi="Times New Roman"/>
                <w:sz w:val="24"/>
              </w:rPr>
            </w:pPr>
          </w:p>
        </w:tc>
        <w:tc>
          <w:tcPr>
            <w:tcW w:w="2977" w:type="dxa"/>
            <w:gridSpan w:val="2"/>
            <w:tcBorders>
              <w:left w:val="single" w:sz="4" w:space="0" w:color="000000"/>
              <w:bottom w:val="single" w:sz="4" w:space="0" w:color="000000"/>
            </w:tcBorders>
          </w:tcPr>
          <w:p w:rsidR="00253CDA" w:rsidRPr="0075197F" w:rsidRDefault="00253CDA" w:rsidP="00253CDA">
            <w:pPr>
              <w:rPr>
                <w:rFonts w:ascii="Times New Roman" w:hAnsi="Times New Roman"/>
                <w:sz w:val="24"/>
              </w:rPr>
            </w:pPr>
          </w:p>
        </w:tc>
        <w:tc>
          <w:tcPr>
            <w:tcW w:w="1134" w:type="dxa"/>
            <w:tcBorders>
              <w:left w:val="single" w:sz="4" w:space="0" w:color="000000"/>
              <w:bottom w:val="single" w:sz="4" w:space="0" w:color="000000"/>
              <w:right w:val="single" w:sz="4" w:space="0" w:color="000000"/>
            </w:tcBorders>
          </w:tcPr>
          <w:p w:rsidR="00253CDA" w:rsidRPr="0075197F" w:rsidRDefault="00253CDA">
            <w:pPr>
              <w:snapToGrid w:val="0"/>
              <w:rPr>
                <w:rFonts w:ascii="Times New Roman" w:hAnsi="Times New Roman"/>
                <w:sz w:val="24"/>
              </w:rPr>
            </w:pPr>
            <w:r w:rsidRPr="0075197F">
              <w:rPr>
                <w:rFonts w:ascii="Times New Roman" w:hAnsi="Times New Roman"/>
                <w:sz w:val="24"/>
              </w:rPr>
              <w:t>Текущий</w:t>
            </w:r>
          </w:p>
        </w:tc>
      </w:tr>
      <w:tr w:rsidR="00253CDA" w:rsidRPr="0075197F" w:rsidTr="00BD4A0C">
        <w:tc>
          <w:tcPr>
            <w:tcW w:w="837" w:type="dxa"/>
            <w:tcBorders>
              <w:left w:val="single" w:sz="4" w:space="0" w:color="000000"/>
              <w:bottom w:val="single" w:sz="4" w:space="0" w:color="000000"/>
            </w:tcBorders>
          </w:tcPr>
          <w:p w:rsidR="00253CDA" w:rsidRDefault="0046228D" w:rsidP="007F1F3F">
            <w:pPr>
              <w:snapToGrid w:val="0"/>
              <w:ind w:left="-108" w:right="-123"/>
              <w:jc w:val="center"/>
              <w:rPr>
                <w:rFonts w:ascii="Times New Roman" w:hAnsi="Times New Roman"/>
                <w:sz w:val="22"/>
                <w:szCs w:val="22"/>
              </w:rPr>
            </w:pPr>
            <w:r>
              <w:rPr>
                <w:rFonts w:ascii="Times New Roman" w:hAnsi="Times New Roman"/>
                <w:sz w:val="22"/>
                <w:szCs w:val="22"/>
              </w:rPr>
              <w:t>23.05</w:t>
            </w:r>
          </w:p>
          <w:p w:rsidR="0046228D" w:rsidRPr="007F1F3F" w:rsidRDefault="0046228D" w:rsidP="007F1F3F">
            <w:pPr>
              <w:snapToGrid w:val="0"/>
              <w:ind w:left="-108" w:right="-123"/>
              <w:jc w:val="center"/>
              <w:rPr>
                <w:rFonts w:ascii="Times New Roman" w:hAnsi="Times New Roman"/>
                <w:sz w:val="22"/>
                <w:szCs w:val="22"/>
              </w:rPr>
            </w:pPr>
            <w:r>
              <w:rPr>
                <w:rFonts w:ascii="Times New Roman" w:hAnsi="Times New Roman"/>
                <w:sz w:val="22"/>
                <w:szCs w:val="22"/>
              </w:rPr>
              <w:t>25.05</w:t>
            </w:r>
          </w:p>
        </w:tc>
        <w:tc>
          <w:tcPr>
            <w:tcW w:w="865" w:type="dxa"/>
            <w:tcBorders>
              <w:left w:val="single" w:sz="4" w:space="0" w:color="000000"/>
              <w:bottom w:val="single" w:sz="4" w:space="0" w:color="000000"/>
            </w:tcBorders>
          </w:tcPr>
          <w:p w:rsidR="00253CDA" w:rsidRPr="0075197F" w:rsidRDefault="00253CDA" w:rsidP="00253CDA">
            <w:pPr>
              <w:snapToGrid w:val="0"/>
              <w:jc w:val="both"/>
              <w:rPr>
                <w:rFonts w:ascii="Times New Roman" w:hAnsi="Times New Roman"/>
                <w:sz w:val="24"/>
              </w:rPr>
            </w:pPr>
            <w:r>
              <w:rPr>
                <w:rFonts w:ascii="Times New Roman" w:hAnsi="Times New Roman"/>
                <w:sz w:val="24"/>
              </w:rPr>
              <w:t>66-6</w:t>
            </w:r>
            <w:r w:rsidR="0046228D">
              <w:rPr>
                <w:rFonts w:ascii="Times New Roman" w:hAnsi="Times New Roman"/>
                <w:sz w:val="24"/>
              </w:rPr>
              <w:t>7.</w:t>
            </w:r>
          </w:p>
        </w:tc>
        <w:tc>
          <w:tcPr>
            <w:tcW w:w="2415" w:type="dxa"/>
            <w:tcBorders>
              <w:left w:val="single" w:sz="4" w:space="0" w:color="000000"/>
              <w:bottom w:val="single" w:sz="4" w:space="0" w:color="000000"/>
            </w:tcBorders>
          </w:tcPr>
          <w:p w:rsidR="00253CDA" w:rsidRDefault="00253CDA">
            <w:pPr>
              <w:autoSpaceDE w:val="0"/>
              <w:snapToGrid w:val="0"/>
              <w:rPr>
                <w:rFonts w:ascii="Times New Roman" w:hAnsi="Times New Roman"/>
                <w:sz w:val="24"/>
              </w:rPr>
            </w:pPr>
            <w:r>
              <w:rPr>
                <w:rFonts w:ascii="Times New Roman" w:hAnsi="Times New Roman"/>
                <w:sz w:val="24"/>
              </w:rPr>
              <w:t xml:space="preserve">Обобщение и повторение. </w:t>
            </w:r>
          </w:p>
          <w:p w:rsidR="00253CDA" w:rsidRPr="0075197F" w:rsidRDefault="00253CDA">
            <w:pPr>
              <w:autoSpaceDE w:val="0"/>
              <w:snapToGrid w:val="0"/>
              <w:rPr>
                <w:rFonts w:ascii="Times New Roman" w:hAnsi="Times New Roman"/>
                <w:sz w:val="24"/>
              </w:rPr>
            </w:pPr>
            <w:r w:rsidRPr="0075197F">
              <w:rPr>
                <w:rFonts w:ascii="Times New Roman" w:hAnsi="Times New Roman"/>
                <w:sz w:val="24"/>
              </w:rPr>
              <w:t>Твоя книжная полка. Рекомендации для летнего чтения</w:t>
            </w:r>
          </w:p>
        </w:tc>
        <w:tc>
          <w:tcPr>
            <w:tcW w:w="1071" w:type="dxa"/>
            <w:tcBorders>
              <w:left w:val="single" w:sz="4" w:space="0" w:color="000000"/>
              <w:bottom w:val="single" w:sz="4" w:space="0" w:color="000000"/>
              <w:right w:val="single" w:sz="4" w:space="0" w:color="000000"/>
            </w:tcBorders>
          </w:tcPr>
          <w:p w:rsidR="00253CDA" w:rsidRPr="0075197F" w:rsidRDefault="00253CDA" w:rsidP="00BB6490">
            <w:pPr>
              <w:snapToGrid w:val="0"/>
              <w:jc w:val="center"/>
              <w:rPr>
                <w:rFonts w:ascii="Times New Roman" w:hAnsi="Times New Roman"/>
                <w:sz w:val="24"/>
              </w:rPr>
            </w:pPr>
            <w:r>
              <w:rPr>
                <w:rFonts w:ascii="Times New Roman" w:hAnsi="Times New Roman"/>
                <w:sz w:val="24"/>
              </w:rPr>
              <w:t>3</w:t>
            </w:r>
          </w:p>
        </w:tc>
        <w:tc>
          <w:tcPr>
            <w:tcW w:w="1380" w:type="dxa"/>
            <w:tcBorders>
              <w:left w:val="single" w:sz="4" w:space="0" w:color="000000"/>
              <w:bottom w:val="single" w:sz="4" w:space="0" w:color="000000"/>
            </w:tcBorders>
          </w:tcPr>
          <w:p w:rsidR="00253CDA" w:rsidRPr="0075197F" w:rsidRDefault="00253CDA" w:rsidP="00253CDA">
            <w:pPr>
              <w:snapToGrid w:val="0"/>
              <w:rPr>
                <w:rFonts w:ascii="Times New Roman" w:hAnsi="Times New Roman"/>
                <w:sz w:val="24"/>
              </w:rPr>
            </w:pPr>
            <w:r w:rsidRPr="0075197F">
              <w:rPr>
                <w:rFonts w:ascii="Times New Roman" w:hAnsi="Times New Roman"/>
                <w:sz w:val="24"/>
              </w:rPr>
              <w:t>Обобщаю-</w:t>
            </w:r>
          </w:p>
          <w:p w:rsidR="00253CDA" w:rsidRPr="0075197F" w:rsidRDefault="00253CDA" w:rsidP="00253CDA">
            <w:pPr>
              <w:snapToGrid w:val="0"/>
              <w:rPr>
                <w:rFonts w:ascii="Times New Roman" w:hAnsi="Times New Roman"/>
                <w:sz w:val="24"/>
              </w:rPr>
            </w:pPr>
            <w:r w:rsidRPr="0075197F">
              <w:rPr>
                <w:rFonts w:ascii="Times New Roman" w:hAnsi="Times New Roman"/>
                <w:sz w:val="24"/>
              </w:rPr>
              <w:t>щий урок</w:t>
            </w:r>
          </w:p>
        </w:tc>
        <w:tc>
          <w:tcPr>
            <w:tcW w:w="3633" w:type="dxa"/>
            <w:tcBorders>
              <w:left w:val="single" w:sz="4" w:space="0" w:color="000000"/>
              <w:bottom w:val="single" w:sz="4" w:space="0" w:color="000000"/>
            </w:tcBorders>
          </w:tcPr>
          <w:p w:rsidR="00253CDA" w:rsidRPr="0075197F" w:rsidRDefault="00253CDA">
            <w:pPr>
              <w:autoSpaceDE w:val="0"/>
              <w:snapToGrid w:val="0"/>
              <w:rPr>
                <w:rFonts w:ascii="Times New Roman" w:hAnsi="Times New Roman"/>
                <w:sz w:val="24"/>
              </w:rPr>
            </w:pPr>
            <w:r w:rsidRPr="0075197F">
              <w:rPr>
                <w:rFonts w:ascii="Times New Roman" w:hAnsi="Times New Roman"/>
                <w:sz w:val="24"/>
              </w:rPr>
              <w:t>Ответы на вопросы в учебнике, выполнение заданий в печатной тетради</w:t>
            </w:r>
          </w:p>
          <w:p w:rsidR="00253CDA" w:rsidRPr="0075197F" w:rsidRDefault="00253CDA" w:rsidP="00253CDA">
            <w:pPr>
              <w:autoSpaceDE w:val="0"/>
              <w:snapToGrid w:val="0"/>
              <w:rPr>
                <w:rFonts w:ascii="Times New Roman" w:hAnsi="Times New Roman"/>
                <w:sz w:val="24"/>
              </w:rPr>
            </w:pPr>
            <w:r w:rsidRPr="0075197F">
              <w:rPr>
                <w:rFonts w:ascii="Times New Roman" w:hAnsi="Times New Roman"/>
                <w:sz w:val="24"/>
              </w:rPr>
              <w:t>Чтение любимых произведений.</w:t>
            </w:r>
          </w:p>
          <w:p w:rsidR="00253CDA" w:rsidRPr="0075197F" w:rsidRDefault="00253CDA" w:rsidP="00253CDA">
            <w:pPr>
              <w:autoSpaceDE w:val="0"/>
              <w:snapToGrid w:val="0"/>
              <w:rPr>
                <w:rFonts w:ascii="Times New Roman" w:hAnsi="Times New Roman"/>
                <w:sz w:val="24"/>
              </w:rPr>
            </w:pPr>
            <w:r w:rsidRPr="0075197F">
              <w:rPr>
                <w:rFonts w:ascii="Times New Roman" w:hAnsi="Times New Roman"/>
                <w:sz w:val="24"/>
              </w:rPr>
              <w:t>Рекомендации для летнего чтения</w:t>
            </w:r>
          </w:p>
        </w:tc>
        <w:tc>
          <w:tcPr>
            <w:tcW w:w="2132" w:type="dxa"/>
            <w:tcBorders>
              <w:left w:val="single" w:sz="4" w:space="0" w:color="000000"/>
              <w:bottom w:val="single" w:sz="4" w:space="0" w:color="000000"/>
            </w:tcBorders>
          </w:tcPr>
          <w:p w:rsidR="00253CDA" w:rsidRPr="0075197F" w:rsidRDefault="00253CDA">
            <w:pPr>
              <w:snapToGrid w:val="0"/>
              <w:rPr>
                <w:rFonts w:ascii="Times New Roman" w:hAnsi="Times New Roman"/>
                <w:sz w:val="24"/>
              </w:rPr>
            </w:pPr>
          </w:p>
        </w:tc>
        <w:tc>
          <w:tcPr>
            <w:tcW w:w="2977" w:type="dxa"/>
            <w:gridSpan w:val="2"/>
            <w:tcBorders>
              <w:left w:val="single" w:sz="4" w:space="0" w:color="000000"/>
              <w:bottom w:val="single" w:sz="4" w:space="0" w:color="000000"/>
            </w:tcBorders>
          </w:tcPr>
          <w:p w:rsidR="00253CDA" w:rsidRPr="0075197F" w:rsidRDefault="00253CDA">
            <w:pPr>
              <w:snapToGrid w:val="0"/>
              <w:rPr>
                <w:rFonts w:ascii="Times New Roman" w:hAnsi="Times New Roman"/>
                <w:sz w:val="24"/>
              </w:rPr>
            </w:pPr>
          </w:p>
        </w:tc>
        <w:tc>
          <w:tcPr>
            <w:tcW w:w="1134" w:type="dxa"/>
            <w:tcBorders>
              <w:left w:val="single" w:sz="4" w:space="0" w:color="000000"/>
              <w:bottom w:val="single" w:sz="4" w:space="0" w:color="000000"/>
              <w:right w:val="single" w:sz="4" w:space="0" w:color="000000"/>
            </w:tcBorders>
          </w:tcPr>
          <w:p w:rsidR="00253CDA" w:rsidRPr="0075197F" w:rsidRDefault="00253CDA" w:rsidP="00253CDA">
            <w:pPr>
              <w:snapToGrid w:val="0"/>
              <w:rPr>
                <w:rFonts w:ascii="Times New Roman" w:hAnsi="Times New Roman"/>
                <w:sz w:val="24"/>
              </w:rPr>
            </w:pPr>
          </w:p>
        </w:tc>
      </w:tr>
    </w:tbl>
    <w:p w:rsidR="0085296B" w:rsidRDefault="0085296B" w:rsidP="0085296B">
      <w:pPr>
        <w:jc w:val="both"/>
        <w:rPr>
          <w:rFonts w:ascii="Times New Roman" w:hAnsi="Times New Roman"/>
          <w:sz w:val="24"/>
        </w:rPr>
      </w:pPr>
    </w:p>
    <w:p w:rsidR="0085296B" w:rsidRDefault="0085296B" w:rsidP="0085296B">
      <w:pPr>
        <w:jc w:val="both"/>
        <w:rPr>
          <w:rFonts w:ascii="Times New Roman" w:hAnsi="Times New Roman"/>
          <w:sz w:val="24"/>
        </w:rPr>
      </w:pPr>
    </w:p>
    <w:tbl>
      <w:tblPr>
        <w:tblW w:w="14992" w:type="dxa"/>
        <w:tblLook w:val="04A0"/>
      </w:tblPr>
      <w:tblGrid>
        <w:gridCol w:w="7338"/>
        <w:gridCol w:w="7654"/>
      </w:tblGrid>
      <w:tr w:rsidR="0046228D" w:rsidRPr="00267C8F" w:rsidTr="00770481">
        <w:tc>
          <w:tcPr>
            <w:tcW w:w="7338" w:type="dxa"/>
            <w:shd w:val="clear" w:color="auto" w:fill="auto"/>
          </w:tcPr>
          <w:p w:rsidR="0046228D" w:rsidRPr="00267C8F" w:rsidRDefault="0046228D" w:rsidP="00770481">
            <w:pPr>
              <w:rPr>
                <w:rFonts w:ascii="Times New Roman" w:hAnsi="Times New Roman"/>
                <w:sz w:val="28"/>
                <w:szCs w:val="28"/>
              </w:rPr>
            </w:pPr>
            <w:r w:rsidRPr="00267C8F">
              <w:rPr>
                <w:rFonts w:ascii="Times New Roman" w:hAnsi="Times New Roman"/>
                <w:sz w:val="28"/>
                <w:szCs w:val="28"/>
              </w:rPr>
              <w:t>РЕКОМЕНДОВАНО К УТВЕРЖДЕНИЮ</w:t>
            </w:r>
            <w:r>
              <w:rPr>
                <w:rFonts w:ascii="Times New Roman" w:hAnsi="Times New Roman"/>
                <w:sz w:val="28"/>
                <w:szCs w:val="28"/>
              </w:rPr>
              <w:br/>
            </w:r>
            <w:r w:rsidRPr="00267C8F">
              <w:rPr>
                <w:rFonts w:ascii="Times New Roman" w:hAnsi="Times New Roman"/>
                <w:sz w:val="28"/>
                <w:szCs w:val="28"/>
              </w:rPr>
              <w:t xml:space="preserve">Протокол заседания   </w:t>
            </w:r>
            <w:r>
              <w:rPr>
                <w:rFonts w:ascii="Times New Roman" w:hAnsi="Times New Roman"/>
                <w:sz w:val="28"/>
                <w:szCs w:val="28"/>
              </w:rPr>
              <w:br/>
            </w:r>
            <w:r w:rsidRPr="00267C8F">
              <w:rPr>
                <w:rFonts w:ascii="Times New Roman" w:hAnsi="Times New Roman"/>
                <w:sz w:val="28"/>
                <w:szCs w:val="28"/>
              </w:rPr>
              <w:t xml:space="preserve">методического объединения  </w:t>
            </w:r>
            <w:r>
              <w:rPr>
                <w:rFonts w:ascii="Times New Roman" w:hAnsi="Times New Roman"/>
                <w:sz w:val="28"/>
                <w:szCs w:val="28"/>
              </w:rPr>
              <w:br/>
            </w:r>
            <w:r w:rsidRPr="00267C8F">
              <w:rPr>
                <w:rFonts w:ascii="Times New Roman" w:hAnsi="Times New Roman"/>
                <w:sz w:val="28"/>
                <w:szCs w:val="28"/>
              </w:rPr>
              <w:t>МБОУ СОШ №7г.Донецка</w:t>
            </w:r>
            <w:r>
              <w:rPr>
                <w:rFonts w:ascii="Times New Roman" w:hAnsi="Times New Roman"/>
                <w:sz w:val="28"/>
                <w:szCs w:val="28"/>
              </w:rPr>
              <w:br/>
            </w:r>
            <w:r w:rsidRPr="00267C8F">
              <w:rPr>
                <w:rFonts w:ascii="Times New Roman" w:hAnsi="Times New Roman"/>
                <w:sz w:val="28"/>
                <w:szCs w:val="28"/>
              </w:rPr>
              <w:t xml:space="preserve">от______________20__года  № _____                                    </w:t>
            </w:r>
          </w:p>
          <w:p w:rsidR="0046228D" w:rsidRPr="00267C8F" w:rsidRDefault="0046228D" w:rsidP="00770481">
            <w:pPr>
              <w:rPr>
                <w:rFonts w:ascii="Times New Roman" w:hAnsi="Times New Roman"/>
                <w:sz w:val="28"/>
                <w:szCs w:val="28"/>
              </w:rPr>
            </w:pPr>
            <w:r w:rsidRPr="00267C8F">
              <w:rPr>
                <w:rFonts w:ascii="Times New Roman" w:hAnsi="Times New Roman"/>
                <w:sz w:val="28"/>
                <w:szCs w:val="28"/>
              </w:rPr>
              <w:t xml:space="preserve">Руководитель МО ________/ __________/  </w:t>
            </w:r>
          </w:p>
          <w:p w:rsidR="0046228D" w:rsidRPr="00267C8F" w:rsidRDefault="0046228D" w:rsidP="00770481">
            <w:pPr>
              <w:jc w:val="center"/>
              <w:rPr>
                <w:rFonts w:ascii="Times New Roman" w:hAnsi="Times New Roman"/>
                <w:sz w:val="28"/>
                <w:szCs w:val="28"/>
              </w:rPr>
            </w:pPr>
            <w:r w:rsidRPr="00267C8F">
              <w:rPr>
                <w:rFonts w:ascii="Times New Roman" w:hAnsi="Times New Roman"/>
              </w:rPr>
              <w:t>Подпись               Ф.И.О.</w:t>
            </w:r>
          </w:p>
        </w:tc>
        <w:tc>
          <w:tcPr>
            <w:tcW w:w="7654" w:type="dxa"/>
            <w:shd w:val="clear" w:color="auto" w:fill="auto"/>
          </w:tcPr>
          <w:p w:rsidR="0046228D" w:rsidRPr="00267C8F" w:rsidRDefault="0046228D" w:rsidP="00770481">
            <w:pPr>
              <w:jc w:val="right"/>
              <w:rPr>
                <w:rFonts w:ascii="Times New Roman" w:hAnsi="Times New Roman"/>
                <w:sz w:val="28"/>
                <w:szCs w:val="28"/>
              </w:rPr>
            </w:pPr>
            <w:r>
              <w:rPr>
                <w:rFonts w:ascii="Times New Roman" w:hAnsi="Times New Roman"/>
                <w:sz w:val="28"/>
                <w:szCs w:val="28"/>
              </w:rPr>
              <w:t xml:space="preserve">СОГЛАСОВАНО     </w:t>
            </w:r>
            <w:r w:rsidRPr="00267C8F">
              <w:rPr>
                <w:rFonts w:ascii="Times New Roman" w:hAnsi="Times New Roman"/>
                <w:sz w:val="28"/>
                <w:szCs w:val="28"/>
              </w:rPr>
              <w:t xml:space="preserve">  Заместитель директора </w:t>
            </w:r>
            <w:r>
              <w:rPr>
                <w:rFonts w:ascii="Times New Roman" w:hAnsi="Times New Roman"/>
                <w:sz w:val="28"/>
                <w:szCs w:val="28"/>
              </w:rPr>
              <w:br/>
            </w:r>
            <w:r w:rsidRPr="00267C8F">
              <w:rPr>
                <w:rFonts w:ascii="Times New Roman" w:hAnsi="Times New Roman"/>
                <w:sz w:val="28"/>
                <w:szCs w:val="28"/>
              </w:rPr>
              <w:t>_____________________/________/</w:t>
            </w:r>
          </w:p>
          <w:p w:rsidR="0046228D" w:rsidRPr="00267C8F" w:rsidRDefault="0046228D" w:rsidP="00770481">
            <w:pPr>
              <w:jc w:val="right"/>
              <w:rPr>
                <w:rFonts w:ascii="Times New Roman" w:hAnsi="Times New Roman"/>
                <w:sz w:val="28"/>
                <w:szCs w:val="28"/>
              </w:rPr>
            </w:pPr>
            <w:r w:rsidRPr="00267C8F">
              <w:rPr>
                <w:rFonts w:ascii="Times New Roman" w:hAnsi="Times New Roman"/>
              </w:rPr>
              <w:t>Подпись                 Ф.И.О.</w:t>
            </w:r>
            <w:r w:rsidRPr="00267C8F">
              <w:rPr>
                <w:rFonts w:ascii="Times New Roman" w:hAnsi="Times New Roman"/>
                <w:sz w:val="28"/>
                <w:szCs w:val="28"/>
              </w:rPr>
              <w:t xml:space="preserve">                           ______________________20__ года</w:t>
            </w:r>
          </w:p>
        </w:tc>
      </w:tr>
    </w:tbl>
    <w:p w:rsidR="0085296B" w:rsidRDefault="0085296B" w:rsidP="0085296B">
      <w:pPr>
        <w:jc w:val="both"/>
        <w:rPr>
          <w:rFonts w:ascii="Times New Roman" w:hAnsi="Times New Roman"/>
          <w:sz w:val="24"/>
        </w:rPr>
      </w:pPr>
    </w:p>
    <w:p w:rsidR="00253CDA" w:rsidRDefault="00253CDA" w:rsidP="0085296B">
      <w:pPr>
        <w:jc w:val="both"/>
        <w:rPr>
          <w:rFonts w:ascii="Times New Roman" w:hAnsi="Times New Roman"/>
          <w:sz w:val="24"/>
        </w:rPr>
      </w:pPr>
    </w:p>
    <w:sectPr w:rsidR="00253CDA" w:rsidSect="001B6357">
      <w:pgSz w:w="16837" w:h="11905" w:orient="landscape"/>
      <w:pgMar w:top="680" w:right="680" w:bottom="680" w:left="6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CAE" w:rsidRDefault="00D53CAE" w:rsidP="00591453">
      <w:r>
        <w:separator/>
      </w:r>
    </w:p>
  </w:endnote>
  <w:endnote w:type="continuationSeparator" w:id="1">
    <w:p w:rsidR="00D53CAE" w:rsidRDefault="00D53CAE" w:rsidP="005914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CAE" w:rsidRDefault="00D53CAE" w:rsidP="00591453">
      <w:r>
        <w:separator/>
      </w:r>
    </w:p>
  </w:footnote>
  <w:footnote w:type="continuationSeparator" w:id="1">
    <w:p w:rsidR="00D53CAE" w:rsidRDefault="00D53CAE" w:rsidP="005914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EB84DA38"/>
    <w:name w:val="WW8Num3"/>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nsid w:val="0AEF30F1"/>
    <w:multiLevelType w:val="hybridMultilevel"/>
    <w:tmpl w:val="1CF2BF14"/>
    <w:lvl w:ilvl="0" w:tplc="EB2C97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D133A"/>
    <w:multiLevelType w:val="hybridMultilevel"/>
    <w:tmpl w:val="A47CA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4C2368"/>
    <w:multiLevelType w:val="hybridMultilevel"/>
    <w:tmpl w:val="2D3CDDB8"/>
    <w:lvl w:ilvl="0" w:tplc="DEEA600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E6227B6"/>
    <w:multiLevelType w:val="hybridMultilevel"/>
    <w:tmpl w:val="50CE5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000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5B60"/>
    <w:rsid w:val="00084008"/>
    <w:rsid w:val="000B5332"/>
    <w:rsid w:val="001842FF"/>
    <w:rsid w:val="001B6357"/>
    <w:rsid w:val="00210898"/>
    <w:rsid w:val="00213508"/>
    <w:rsid w:val="00253CDA"/>
    <w:rsid w:val="002B3415"/>
    <w:rsid w:val="002C252A"/>
    <w:rsid w:val="002C3A50"/>
    <w:rsid w:val="00334B66"/>
    <w:rsid w:val="003402D9"/>
    <w:rsid w:val="0036605A"/>
    <w:rsid w:val="00387A07"/>
    <w:rsid w:val="003C28B3"/>
    <w:rsid w:val="003E0E63"/>
    <w:rsid w:val="004328E1"/>
    <w:rsid w:val="00455BE7"/>
    <w:rsid w:val="0046228D"/>
    <w:rsid w:val="00562169"/>
    <w:rsid w:val="00591453"/>
    <w:rsid w:val="00635B60"/>
    <w:rsid w:val="006526EB"/>
    <w:rsid w:val="00681B3F"/>
    <w:rsid w:val="006A0849"/>
    <w:rsid w:val="006A5902"/>
    <w:rsid w:val="00734283"/>
    <w:rsid w:val="007362E6"/>
    <w:rsid w:val="0075197F"/>
    <w:rsid w:val="007525C9"/>
    <w:rsid w:val="007D3AE7"/>
    <w:rsid w:val="007F1F3F"/>
    <w:rsid w:val="008266E8"/>
    <w:rsid w:val="00831630"/>
    <w:rsid w:val="0085296B"/>
    <w:rsid w:val="00854134"/>
    <w:rsid w:val="00921695"/>
    <w:rsid w:val="009428BF"/>
    <w:rsid w:val="0095446E"/>
    <w:rsid w:val="009671EA"/>
    <w:rsid w:val="00A45655"/>
    <w:rsid w:val="00A94C25"/>
    <w:rsid w:val="00B07FAF"/>
    <w:rsid w:val="00B84DB9"/>
    <w:rsid w:val="00B94A2C"/>
    <w:rsid w:val="00B97914"/>
    <w:rsid w:val="00BB6490"/>
    <w:rsid w:val="00BD4A0C"/>
    <w:rsid w:val="00BE551A"/>
    <w:rsid w:val="00C4624B"/>
    <w:rsid w:val="00D10CAB"/>
    <w:rsid w:val="00D53CAE"/>
    <w:rsid w:val="00D6680A"/>
    <w:rsid w:val="00D7654C"/>
    <w:rsid w:val="00DD1B10"/>
    <w:rsid w:val="00E05F89"/>
    <w:rsid w:val="00E528AF"/>
    <w:rsid w:val="00ED07DE"/>
    <w:rsid w:val="00ED7178"/>
    <w:rsid w:val="00F74B01"/>
    <w:rsid w:val="00F80A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357"/>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B6357"/>
    <w:rPr>
      <w:rFonts w:ascii="Symbol" w:hAnsi="Symbol" w:cs="OpenSymbol"/>
    </w:rPr>
  </w:style>
  <w:style w:type="character" w:customStyle="1" w:styleId="WW8Num1z1">
    <w:name w:val="WW8Num1z1"/>
    <w:rsid w:val="001B6357"/>
    <w:rPr>
      <w:rFonts w:ascii="OpenSymbol" w:hAnsi="OpenSymbol" w:cs="OpenSymbol"/>
    </w:rPr>
  </w:style>
  <w:style w:type="character" w:customStyle="1" w:styleId="WW8Num2z0">
    <w:name w:val="WW8Num2z0"/>
    <w:rsid w:val="001B6357"/>
    <w:rPr>
      <w:rFonts w:ascii="Symbol" w:hAnsi="Symbol" w:cs="OpenSymbol"/>
    </w:rPr>
  </w:style>
  <w:style w:type="character" w:customStyle="1" w:styleId="WW8Num2z1">
    <w:name w:val="WW8Num2z1"/>
    <w:rsid w:val="001B6357"/>
    <w:rPr>
      <w:rFonts w:ascii="OpenSymbol" w:hAnsi="OpenSymbol" w:cs="OpenSymbol"/>
    </w:rPr>
  </w:style>
  <w:style w:type="character" w:customStyle="1" w:styleId="WW8Num5z0">
    <w:name w:val="WW8Num5z0"/>
    <w:rsid w:val="001B6357"/>
    <w:rPr>
      <w:rFonts w:ascii="Symbol" w:hAnsi="Symbol" w:cs="OpenSymbol"/>
    </w:rPr>
  </w:style>
  <w:style w:type="character" w:customStyle="1" w:styleId="Absatz-Standardschriftart">
    <w:name w:val="Absatz-Standardschriftart"/>
    <w:rsid w:val="001B6357"/>
  </w:style>
  <w:style w:type="character" w:customStyle="1" w:styleId="WW-Absatz-Standardschriftart">
    <w:name w:val="WW-Absatz-Standardschriftart"/>
    <w:rsid w:val="001B6357"/>
  </w:style>
  <w:style w:type="character" w:customStyle="1" w:styleId="WW-Absatz-Standardschriftart1">
    <w:name w:val="WW-Absatz-Standardschriftart1"/>
    <w:rsid w:val="001B6357"/>
  </w:style>
  <w:style w:type="character" w:customStyle="1" w:styleId="WW-Absatz-Standardschriftart11">
    <w:name w:val="WW-Absatz-Standardschriftart11"/>
    <w:rsid w:val="001B6357"/>
  </w:style>
  <w:style w:type="character" w:customStyle="1" w:styleId="1">
    <w:name w:val="Основной шрифт абзаца1"/>
    <w:rsid w:val="001B6357"/>
  </w:style>
  <w:style w:type="character" w:styleId="a3">
    <w:name w:val="Strong"/>
    <w:basedOn w:val="1"/>
    <w:qFormat/>
    <w:rsid w:val="001B6357"/>
    <w:rPr>
      <w:b/>
      <w:bCs/>
    </w:rPr>
  </w:style>
  <w:style w:type="character" w:customStyle="1" w:styleId="WW8Num9z0">
    <w:name w:val="WW8Num9z0"/>
    <w:rsid w:val="001B6357"/>
    <w:rPr>
      <w:rFonts w:ascii="Symbol" w:hAnsi="Symbol" w:cs="OpenSymbol"/>
    </w:rPr>
  </w:style>
  <w:style w:type="character" w:customStyle="1" w:styleId="WW8Num9z1">
    <w:name w:val="WW8Num9z1"/>
    <w:rsid w:val="001B6357"/>
    <w:rPr>
      <w:rFonts w:ascii="OpenSymbol" w:hAnsi="OpenSymbol" w:cs="OpenSymbol"/>
    </w:rPr>
  </w:style>
  <w:style w:type="character" w:customStyle="1" w:styleId="WW8Num6z0">
    <w:name w:val="WW8Num6z0"/>
    <w:rsid w:val="001B6357"/>
    <w:rPr>
      <w:rFonts w:ascii="Symbol" w:hAnsi="Symbol" w:cs="OpenSymbol"/>
    </w:rPr>
  </w:style>
  <w:style w:type="character" w:customStyle="1" w:styleId="WW8Num6z1">
    <w:name w:val="WW8Num6z1"/>
    <w:rsid w:val="001B6357"/>
    <w:rPr>
      <w:rFonts w:ascii="OpenSymbol" w:hAnsi="OpenSymbol" w:cs="OpenSymbol"/>
    </w:rPr>
  </w:style>
  <w:style w:type="character" w:customStyle="1" w:styleId="a4">
    <w:name w:val="Маркеры списка"/>
    <w:rsid w:val="001B6357"/>
    <w:rPr>
      <w:rFonts w:ascii="OpenSymbol" w:eastAsia="OpenSymbol" w:hAnsi="OpenSymbol" w:cs="OpenSymbol"/>
    </w:rPr>
  </w:style>
  <w:style w:type="character" w:customStyle="1" w:styleId="a5">
    <w:name w:val="Символ нумерации"/>
    <w:rsid w:val="001B6357"/>
  </w:style>
  <w:style w:type="paragraph" w:customStyle="1" w:styleId="a6">
    <w:name w:val="Заголовок"/>
    <w:basedOn w:val="a"/>
    <w:next w:val="a7"/>
    <w:rsid w:val="001B6357"/>
    <w:pPr>
      <w:keepNext/>
      <w:spacing w:before="240" w:after="120"/>
    </w:pPr>
    <w:rPr>
      <w:rFonts w:cs="Tahoma"/>
      <w:sz w:val="28"/>
      <w:szCs w:val="28"/>
    </w:rPr>
  </w:style>
  <w:style w:type="paragraph" w:styleId="a7">
    <w:name w:val="Body Text"/>
    <w:basedOn w:val="a"/>
    <w:rsid w:val="001B6357"/>
    <w:pPr>
      <w:spacing w:after="120"/>
    </w:pPr>
  </w:style>
  <w:style w:type="paragraph" w:styleId="a8">
    <w:name w:val="List"/>
    <w:basedOn w:val="a7"/>
    <w:rsid w:val="001B6357"/>
    <w:rPr>
      <w:rFonts w:cs="Tahoma"/>
    </w:rPr>
  </w:style>
  <w:style w:type="paragraph" w:customStyle="1" w:styleId="10">
    <w:name w:val="Название1"/>
    <w:basedOn w:val="a"/>
    <w:rsid w:val="001B6357"/>
    <w:pPr>
      <w:suppressLineNumbers/>
      <w:spacing w:before="120" w:after="120"/>
    </w:pPr>
    <w:rPr>
      <w:rFonts w:cs="Tahoma"/>
      <w:i/>
      <w:iCs/>
    </w:rPr>
  </w:style>
  <w:style w:type="paragraph" w:customStyle="1" w:styleId="11">
    <w:name w:val="Указатель1"/>
    <w:basedOn w:val="a"/>
    <w:rsid w:val="001B6357"/>
    <w:pPr>
      <w:suppressLineNumbers/>
    </w:pPr>
    <w:rPr>
      <w:rFonts w:cs="Tahoma"/>
    </w:rPr>
  </w:style>
  <w:style w:type="paragraph" w:styleId="a9">
    <w:name w:val="List Paragraph"/>
    <w:basedOn w:val="a"/>
    <w:uiPriority w:val="34"/>
    <w:qFormat/>
    <w:rsid w:val="001B6357"/>
    <w:pPr>
      <w:spacing w:after="200" w:line="276" w:lineRule="auto"/>
      <w:ind w:left="720"/>
    </w:pPr>
    <w:rPr>
      <w:rFonts w:ascii="Calibri" w:eastAsia="Calibri" w:hAnsi="Calibri"/>
      <w:sz w:val="22"/>
      <w:szCs w:val="22"/>
    </w:rPr>
  </w:style>
  <w:style w:type="paragraph" w:customStyle="1" w:styleId="BodyText21">
    <w:name w:val="Body Text 21"/>
    <w:basedOn w:val="a"/>
    <w:rsid w:val="001B6357"/>
    <w:pPr>
      <w:overflowPunct w:val="0"/>
      <w:autoSpaceDE w:val="0"/>
      <w:ind w:right="-108"/>
      <w:jc w:val="both"/>
    </w:pPr>
    <w:rPr>
      <w:sz w:val="28"/>
      <w:szCs w:val="20"/>
    </w:rPr>
  </w:style>
  <w:style w:type="paragraph" w:customStyle="1" w:styleId="aa">
    <w:name w:val="Содержимое таблицы"/>
    <w:basedOn w:val="a"/>
    <w:rsid w:val="001B6357"/>
    <w:pPr>
      <w:suppressLineNumbers/>
    </w:pPr>
  </w:style>
  <w:style w:type="paragraph" w:customStyle="1" w:styleId="ab">
    <w:name w:val="Заголовок таблицы"/>
    <w:basedOn w:val="aa"/>
    <w:rsid w:val="001B6357"/>
    <w:pPr>
      <w:jc w:val="center"/>
    </w:pPr>
    <w:rPr>
      <w:b/>
      <w:bCs/>
    </w:rPr>
  </w:style>
  <w:style w:type="character" w:customStyle="1" w:styleId="FontStyle14">
    <w:name w:val="Font Style14"/>
    <w:basedOn w:val="a0"/>
    <w:rsid w:val="009428BF"/>
    <w:rPr>
      <w:rFonts w:ascii="Georgia" w:hAnsi="Georgia" w:cs="Georgia"/>
      <w:sz w:val="20"/>
      <w:szCs w:val="20"/>
    </w:rPr>
  </w:style>
  <w:style w:type="paragraph" w:styleId="ac">
    <w:name w:val="header"/>
    <w:basedOn w:val="a"/>
    <w:link w:val="ad"/>
    <w:uiPriority w:val="99"/>
    <w:semiHidden/>
    <w:unhideWhenUsed/>
    <w:rsid w:val="00591453"/>
    <w:pPr>
      <w:tabs>
        <w:tab w:val="center" w:pos="4677"/>
        <w:tab w:val="right" w:pos="9355"/>
      </w:tabs>
    </w:pPr>
  </w:style>
  <w:style w:type="character" w:customStyle="1" w:styleId="ad">
    <w:name w:val="Верхний колонтитул Знак"/>
    <w:basedOn w:val="a0"/>
    <w:link w:val="ac"/>
    <w:uiPriority w:val="99"/>
    <w:semiHidden/>
    <w:rsid w:val="00591453"/>
    <w:rPr>
      <w:rFonts w:ascii="Arial" w:eastAsia="Arial Unicode MS" w:hAnsi="Arial"/>
      <w:kern w:val="1"/>
      <w:szCs w:val="24"/>
    </w:rPr>
  </w:style>
  <w:style w:type="paragraph" w:styleId="ae">
    <w:name w:val="footer"/>
    <w:basedOn w:val="a"/>
    <w:link w:val="af"/>
    <w:uiPriority w:val="99"/>
    <w:semiHidden/>
    <w:unhideWhenUsed/>
    <w:rsid w:val="00591453"/>
    <w:pPr>
      <w:tabs>
        <w:tab w:val="center" w:pos="4677"/>
        <w:tab w:val="right" w:pos="9355"/>
      </w:tabs>
    </w:pPr>
  </w:style>
  <w:style w:type="character" w:customStyle="1" w:styleId="af">
    <w:name w:val="Нижний колонтитул Знак"/>
    <w:basedOn w:val="a0"/>
    <w:link w:val="ae"/>
    <w:uiPriority w:val="99"/>
    <w:semiHidden/>
    <w:rsid w:val="00591453"/>
    <w:rPr>
      <w:rFonts w:ascii="Arial" w:eastAsia="Arial Unicode MS" w:hAnsi="Arial"/>
      <w:kern w:val="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2E15-8D35-44FB-AF2E-8D1209FE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36</Pages>
  <Words>10340</Words>
  <Characters>58940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sony</cp:lastModifiedBy>
  <cp:revision>22</cp:revision>
  <cp:lastPrinted>2012-10-07T11:52:00Z</cp:lastPrinted>
  <dcterms:created xsi:type="dcterms:W3CDTF">2013-09-10T11:57:00Z</dcterms:created>
  <dcterms:modified xsi:type="dcterms:W3CDTF">2016-10-02T16:31:00Z</dcterms:modified>
</cp:coreProperties>
</file>