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CE" w:rsidRPr="00B160FA" w:rsidRDefault="00E17ACE" w:rsidP="00E17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160F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B160FA">
        <w:rPr>
          <w:rFonts w:ascii="Times New Roman" w:hAnsi="Times New Roman"/>
          <w:sz w:val="28"/>
          <w:szCs w:val="28"/>
        </w:rPr>
        <w:br/>
        <w:t>средняя общеобразовательная школа №7</w:t>
      </w:r>
      <w:r w:rsidRPr="00B160FA">
        <w:rPr>
          <w:rFonts w:ascii="Times New Roman" w:hAnsi="Times New Roman"/>
          <w:sz w:val="28"/>
          <w:szCs w:val="28"/>
        </w:rPr>
        <w:br/>
        <w:t>муниципального образования «Город Донецк»</w:t>
      </w:r>
      <w:r w:rsidRPr="00B160FA">
        <w:rPr>
          <w:rFonts w:ascii="Times New Roman" w:hAnsi="Times New Roman"/>
          <w:sz w:val="28"/>
          <w:szCs w:val="28"/>
        </w:rPr>
        <w:br/>
        <w:t>(МБОУ СОШ №7 г</w:t>
      </w:r>
      <w:proofErr w:type="gramStart"/>
      <w:r w:rsidRPr="00B160FA">
        <w:rPr>
          <w:rFonts w:ascii="Times New Roman" w:hAnsi="Times New Roman"/>
          <w:sz w:val="28"/>
          <w:szCs w:val="28"/>
        </w:rPr>
        <w:t>.Д</w:t>
      </w:r>
      <w:proofErr w:type="gramEnd"/>
      <w:r w:rsidRPr="00B160FA">
        <w:rPr>
          <w:rFonts w:ascii="Times New Roman" w:hAnsi="Times New Roman"/>
          <w:sz w:val="28"/>
          <w:szCs w:val="28"/>
        </w:rPr>
        <w:t>онецка)</w:t>
      </w:r>
    </w:p>
    <w:p w:rsidR="00E17ACE" w:rsidRPr="00B160FA" w:rsidRDefault="00E17ACE" w:rsidP="00E17ACE">
      <w:pPr>
        <w:jc w:val="right"/>
        <w:rPr>
          <w:rFonts w:ascii="Times New Roman" w:hAnsi="Times New Roman"/>
          <w:sz w:val="28"/>
          <w:szCs w:val="28"/>
        </w:rPr>
      </w:pPr>
      <w:r w:rsidRPr="00B160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УТВЕРЖДАЮ</w:t>
      </w:r>
      <w:r w:rsidRPr="00B160FA">
        <w:rPr>
          <w:rFonts w:ascii="Times New Roman" w:hAnsi="Times New Roman"/>
          <w:sz w:val="28"/>
          <w:szCs w:val="28"/>
        </w:rPr>
        <w:br/>
        <w:t>директор МБОУ СОШ №7г</w:t>
      </w:r>
      <w:proofErr w:type="gramStart"/>
      <w:r w:rsidRPr="00B160FA">
        <w:rPr>
          <w:rFonts w:ascii="Times New Roman" w:hAnsi="Times New Roman"/>
          <w:sz w:val="28"/>
          <w:szCs w:val="28"/>
        </w:rPr>
        <w:t>.Д</w:t>
      </w:r>
      <w:proofErr w:type="gramEnd"/>
      <w:r w:rsidRPr="00B160FA">
        <w:rPr>
          <w:rFonts w:ascii="Times New Roman" w:hAnsi="Times New Roman"/>
          <w:sz w:val="28"/>
          <w:szCs w:val="28"/>
        </w:rPr>
        <w:t>онецка</w:t>
      </w:r>
      <w:r w:rsidRPr="00B160FA">
        <w:rPr>
          <w:rFonts w:ascii="Times New Roman" w:hAnsi="Times New Roman"/>
          <w:sz w:val="28"/>
          <w:szCs w:val="28"/>
        </w:rPr>
        <w:br/>
      </w:r>
      <w:proofErr w:type="spellStart"/>
      <w:r w:rsidRPr="00B160FA">
        <w:rPr>
          <w:rFonts w:ascii="Times New Roman" w:hAnsi="Times New Roman"/>
          <w:sz w:val="28"/>
          <w:szCs w:val="28"/>
        </w:rPr>
        <w:t>_____________Н.Н.Пилипчук</w:t>
      </w:r>
      <w:proofErr w:type="spellEnd"/>
      <w:r w:rsidRPr="00B160FA">
        <w:rPr>
          <w:rFonts w:ascii="Times New Roman" w:hAnsi="Times New Roman"/>
          <w:sz w:val="28"/>
          <w:szCs w:val="28"/>
        </w:rPr>
        <w:br/>
        <w:t xml:space="preserve">Приказ от _________ № ___                                                  </w:t>
      </w:r>
    </w:p>
    <w:p w:rsidR="00E17ACE" w:rsidRPr="00B160FA" w:rsidRDefault="00E17ACE" w:rsidP="00E17ACE">
      <w:pPr>
        <w:tabs>
          <w:tab w:val="left" w:pos="7680"/>
        </w:tabs>
        <w:ind w:left="1077"/>
        <w:jc w:val="center"/>
        <w:rPr>
          <w:rFonts w:ascii="Times New Roman" w:hAnsi="Times New Roman"/>
          <w:sz w:val="16"/>
          <w:szCs w:val="16"/>
        </w:rPr>
      </w:pPr>
      <w:r w:rsidRPr="00B160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160FA">
        <w:rPr>
          <w:rFonts w:ascii="Times New Roman" w:hAnsi="Times New Roman"/>
          <w:sz w:val="16"/>
          <w:szCs w:val="16"/>
        </w:rPr>
        <w:t>М.П.</w:t>
      </w:r>
    </w:p>
    <w:p w:rsidR="00E17ACE" w:rsidRDefault="00E17ACE" w:rsidP="00E17ACE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E17ACE" w:rsidRDefault="00E17ACE" w:rsidP="00E17ACE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</w:p>
    <w:p w:rsidR="00E17ACE" w:rsidRPr="00B160FA" w:rsidRDefault="00E17ACE" w:rsidP="00E17ACE">
      <w:pPr>
        <w:ind w:left="107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160FA">
        <w:rPr>
          <w:rFonts w:ascii="Times New Roman" w:hAnsi="Times New Roman"/>
          <w:b/>
          <w:sz w:val="36"/>
          <w:szCs w:val="36"/>
        </w:rPr>
        <w:t>РАБОЧАЯ       ПРОГРАММА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28"/>
          <w:szCs w:val="28"/>
        </w:rPr>
        <w:t>по_________________</w:t>
      </w:r>
      <w:r w:rsidRPr="00F60CFF">
        <w:rPr>
          <w:rFonts w:ascii="Times New Roman" w:hAnsi="Times New Roman"/>
          <w:sz w:val="32"/>
          <w:szCs w:val="32"/>
          <w:u w:val="single"/>
        </w:rPr>
        <w:t>русскому</w:t>
      </w:r>
      <w:proofErr w:type="spellEnd"/>
      <w:r w:rsidRPr="00F60CFF">
        <w:rPr>
          <w:rFonts w:ascii="Times New Roman" w:hAnsi="Times New Roman"/>
          <w:sz w:val="32"/>
          <w:szCs w:val="32"/>
          <w:u w:val="single"/>
        </w:rPr>
        <w:t xml:space="preserve"> языку</w:t>
      </w:r>
      <w:r w:rsidRPr="00B160FA">
        <w:rPr>
          <w:rFonts w:ascii="Times New Roman" w:hAnsi="Times New Roman"/>
          <w:sz w:val="28"/>
          <w:szCs w:val="28"/>
        </w:rPr>
        <w:t>_________________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 xml:space="preserve"> (указать учебный предмет, курс)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Уровень общего образования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36"/>
          <w:szCs w:val="36"/>
        </w:rPr>
        <w:t>____________</w:t>
      </w:r>
      <w:r w:rsidRPr="001842FF">
        <w:rPr>
          <w:rFonts w:ascii="Times New Roman" w:hAnsi="Times New Roman"/>
          <w:sz w:val="36"/>
          <w:szCs w:val="36"/>
          <w:u w:val="single"/>
        </w:rPr>
        <w:t>начально</w:t>
      </w:r>
      <w:r>
        <w:rPr>
          <w:rFonts w:ascii="Times New Roman" w:hAnsi="Times New Roman"/>
          <w:sz w:val="36"/>
          <w:szCs w:val="36"/>
          <w:u w:val="single"/>
        </w:rPr>
        <w:t>е</w:t>
      </w:r>
      <w:proofErr w:type="spellEnd"/>
      <w:r w:rsidRPr="001842FF">
        <w:rPr>
          <w:rFonts w:ascii="Times New Roman" w:hAnsi="Times New Roman"/>
          <w:sz w:val="36"/>
          <w:szCs w:val="36"/>
          <w:u w:val="single"/>
        </w:rPr>
        <w:t xml:space="preserve"> обще</w:t>
      </w:r>
      <w:r>
        <w:rPr>
          <w:rFonts w:ascii="Times New Roman" w:hAnsi="Times New Roman"/>
          <w:sz w:val="36"/>
          <w:szCs w:val="36"/>
          <w:u w:val="single"/>
        </w:rPr>
        <w:t>е</w:t>
      </w:r>
      <w:r w:rsidRPr="001842FF">
        <w:rPr>
          <w:rFonts w:ascii="Times New Roman" w:hAnsi="Times New Roman"/>
          <w:sz w:val="36"/>
          <w:szCs w:val="36"/>
          <w:u w:val="single"/>
        </w:rPr>
        <w:t xml:space="preserve"> образовани</w:t>
      </w:r>
      <w:r>
        <w:rPr>
          <w:rFonts w:ascii="Times New Roman" w:hAnsi="Times New Roman"/>
          <w:sz w:val="36"/>
          <w:szCs w:val="36"/>
          <w:u w:val="single"/>
        </w:rPr>
        <w:t>е</w:t>
      </w:r>
      <w:r w:rsidRPr="001842FF">
        <w:rPr>
          <w:rFonts w:ascii="Times New Roman" w:hAnsi="Times New Roman"/>
          <w:sz w:val="36"/>
          <w:szCs w:val="36"/>
          <w:u w:val="single"/>
        </w:rPr>
        <w:t xml:space="preserve"> 1 класс</w:t>
      </w:r>
      <w:r>
        <w:rPr>
          <w:rFonts w:ascii="Times New Roman" w:hAnsi="Times New Roman"/>
          <w:sz w:val="36"/>
          <w:szCs w:val="36"/>
          <w:u w:val="single"/>
        </w:rPr>
        <w:t>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>(начальное общее, основное общее, среднее общее образование с указание класса)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Количество часов___</w:t>
      </w:r>
      <w:r>
        <w:rPr>
          <w:rFonts w:ascii="Times New Roman" w:hAnsi="Times New Roman"/>
          <w:sz w:val="36"/>
          <w:szCs w:val="36"/>
          <w:u w:val="single"/>
        </w:rPr>
        <w:t>16</w:t>
      </w:r>
      <w:r w:rsidR="008F1B2A">
        <w:rPr>
          <w:rFonts w:ascii="Times New Roman" w:hAnsi="Times New Roman"/>
          <w:sz w:val="36"/>
          <w:szCs w:val="36"/>
          <w:u w:val="single"/>
        </w:rPr>
        <w:t>3</w:t>
      </w:r>
      <w:r w:rsidRPr="00B160FA">
        <w:rPr>
          <w:rFonts w:ascii="Times New Roman" w:hAnsi="Times New Roman"/>
          <w:sz w:val="36"/>
          <w:szCs w:val="36"/>
        </w:rPr>
        <w:t>_</w:t>
      </w:r>
      <w:r>
        <w:rPr>
          <w:rFonts w:ascii="Times New Roman" w:hAnsi="Times New Roman"/>
          <w:sz w:val="36"/>
          <w:szCs w:val="36"/>
        </w:rPr>
        <w:t>час</w:t>
      </w:r>
      <w:r w:rsidR="008F1B2A">
        <w:rPr>
          <w:rFonts w:ascii="Times New Roman" w:hAnsi="Times New Roman"/>
          <w:sz w:val="36"/>
          <w:szCs w:val="36"/>
        </w:rPr>
        <w:t>а</w:t>
      </w:r>
      <w:r w:rsidRPr="00B160FA">
        <w:rPr>
          <w:rFonts w:ascii="Times New Roman" w:hAnsi="Times New Roman"/>
          <w:sz w:val="36"/>
          <w:szCs w:val="36"/>
        </w:rPr>
        <w:t>___</w:t>
      </w:r>
      <w:r w:rsidRPr="00B160FA">
        <w:rPr>
          <w:rFonts w:ascii="Times New Roman" w:hAnsi="Times New Roman"/>
          <w:b/>
          <w:sz w:val="36"/>
          <w:szCs w:val="36"/>
        </w:rPr>
        <w:br/>
      </w:r>
      <w:proofErr w:type="spellStart"/>
      <w:r w:rsidRPr="00B160FA">
        <w:rPr>
          <w:rFonts w:ascii="Times New Roman" w:hAnsi="Times New Roman"/>
          <w:sz w:val="36"/>
          <w:szCs w:val="36"/>
        </w:rPr>
        <w:t>Учитель_</w:t>
      </w:r>
      <w:r w:rsidRPr="001842FF">
        <w:rPr>
          <w:rFonts w:ascii="Times New Roman" w:hAnsi="Times New Roman"/>
          <w:sz w:val="36"/>
          <w:szCs w:val="36"/>
          <w:u w:val="single"/>
        </w:rPr>
        <w:t>Белова</w:t>
      </w:r>
      <w:proofErr w:type="spellEnd"/>
      <w:r w:rsidRPr="001842FF">
        <w:rPr>
          <w:rFonts w:ascii="Times New Roman" w:hAnsi="Times New Roman"/>
          <w:sz w:val="36"/>
          <w:szCs w:val="36"/>
          <w:u w:val="single"/>
        </w:rPr>
        <w:t xml:space="preserve"> Ирина Петровна</w:t>
      </w:r>
      <w:r w:rsidRPr="00B160FA">
        <w:rPr>
          <w:rFonts w:ascii="Times New Roman" w:hAnsi="Times New Roman"/>
          <w:sz w:val="36"/>
          <w:szCs w:val="36"/>
        </w:rPr>
        <w:t>____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</w:rPr>
        <w:t>Ф.И.О.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B160FA">
        <w:rPr>
          <w:rFonts w:ascii="Times New Roman" w:hAnsi="Times New Roman"/>
          <w:sz w:val="36"/>
          <w:szCs w:val="36"/>
        </w:rPr>
        <w:t>Программа разработана на основе</w:t>
      </w:r>
      <w:r w:rsidRPr="00B160FA">
        <w:rPr>
          <w:rFonts w:ascii="Times New Roman" w:hAnsi="Times New Roman"/>
          <w:b/>
          <w:sz w:val="36"/>
          <w:szCs w:val="36"/>
        </w:rPr>
        <w:br/>
      </w:r>
      <w:r w:rsidRPr="00F60CFF">
        <w:rPr>
          <w:rFonts w:ascii="Times New Roman" w:hAnsi="Times New Roman"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Pr="00F60CFF">
        <w:rPr>
          <w:rFonts w:ascii="Times New Roman" w:hAnsi="Times New Roman"/>
          <w:sz w:val="32"/>
          <w:szCs w:val="32"/>
          <w:u w:val="single"/>
        </w:rPr>
        <w:br/>
        <w:t xml:space="preserve"> программы УМК  «Начальная  школа XXI века»  под  редакцией  Н.Ф.  Виноградовой</w:t>
      </w:r>
      <w:proofErr w:type="gramEnd"/>
      <w:r w:rsidRPr="00F60CFF">
        <w:rPr>
          <w:rFonts w:ascii="Times New Roman" w:hAnsi="Times New Roman"/>
          <w:b/>
          <w:sz w:val="32"/>
          <w:szCs w:val="32"/>
          <w:u w:val="single"/>
        </w:rPr>
        <w:br/>
      </w:r>
      <w:r w:rsidRPr="00B160FA">
        <w:rPr>
          <w:rFonts w:ascii="Times New Roman" w:hAnsi="Times New Roman"/>
        </w:rPr>
        <w:t xml:space="preserve">   (указать примерную программу/программы,  автора,  издательство, год издания)</w:t>
      </w:r>
    </w:p>
    <w:p w:rsidR="00E17ACE" w:rsidRDefault="00E17ACE" w:rsidP="00E17ACE">
      <w:pPr>
        <w:jc w:val="center"/>
        <w:rPr>
          <w:rFonts w:ascii="Times New Roman" w:hAnsi="Times New Roman"/>
          <w:b/>
          <w:sz w:val="32"/>
          <w:szCs w:val="32"/>
        </w:rPr>
      </w:pPr>
    </w:p>
    <w:p w:rsidR="00E17ACE" w:rsidRPr="00B160FA" w:rsidRDefault="00E17ACE" w:rsidP="00E17ACE">
      <w:pPr>
        <w:ind w:left="1077"/>
        <w:jc w:val="center"/>
        <w:rPr>
          <w:rFonts w:ascii="Times New Roman" w:hAnsi="Times New Roman"/>
          <w:b/>
          <w:sz w:val="32"/>
          <w:szCs w:val="32"/>
        </w:rPr>
      </w:pPr>
    </w:p>
    <w:p w:rsidR="00E17ACE" w:rsidRPr="00B160FA" w:rsidRDefault="00E17ACE" w:rsidP="00E17ACE">
      <w:pPr>
        <w:jc w:val="center"/>
        <w:rPr>
          <w:rFonts w:ascii="Times New Roman" w:hAnsi="Times New Roman"/>
          <w:b/>
          <w:sz w:val="32"/>
          <w:szCs w:val="32"/>
        </w:rPr>
      </w:pPr>
      <w:r w:rsidRPr="00B160FA">
        <w:rPr>
          <w:rFonts w:ascii="Times New Roman" w:hAnsi="Times New Roman"/>
          <w:b/>
          <w:sz w:val="32"/>
          <w:szCs w:val="32"/>
        </w:rPr>
        <w:t>2016-2017 учебный год</w:t>
      </w:r>
    </w:p>
    <w:p w:rsidR="00D13E86" w:rsidRDefault="00D13E86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E17ACE" w:rsidRDefault="00E17AC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E17ACE" w:rsidRDefault="00E17AC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E17ACE" w:rsidRPr="00397329" w:rsidRDefault="00E17AC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D13E86" w:rsidRPr="00636203" w:rsidRDefault="00D13E86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36203">
        <w:rPr>
          <w:rFonts w:ascii="Times New Roman" w:hAnsi="Times New Roman"/>
          <w:b/>
          <w:i/>
          <w:iCs/>
          <w:sz w:val="28"/>
          <w:szCs w:val="28"/>
        </w:rPr>
        <w:lastRenderedPageBreak/>
        <w:t>Пояснительная  записка</w:t>
      </w:r>
    </w:p>
    <w:p w:rsidR="00D13E86" w:rsidRPr="00636203" w:rsidRDefault="00D13E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 xml:space="preserve">Рабочая программа составлена на основе Федеральных государственных образовательных  стандартов второго поколения и  программы УМК  «Начальная  школа XXI века»  под  редакцией  Н.Ф.  Виноградовой. </w:t>
      </w: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 xml:space="preserve">     Курс  русского  языка  1  класса  построен  на  общей  научно – методической  основе,  реализующей  принцип  комплексного  развития  личности  младшего  школьника и  позволяющей  организовать  целенаправленную  работу  по  формированию  у  учащихся  важнейших  элементов  учебной  деятельности.   </w:t>
      </w: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shd w:val="clear" w:color="auto" w:fill="FFFFFF"/>
        <w:ind w:left="5" w:right="14" w:firstLine="38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36203"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</w:rPr>
        <w:t>Цель</w:t>
      </w:r>
      <w:r w:rsidRPr="00636203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 xml:space="preserve">курса </w:t>
      </w:r>
      <w:r w:rsidRPr="00636203">
        <w:rPr>
          <w:rFonts w:ascii="Times New Roman" w:hAnsi="Times New Roman"/>
          <w:color w:val="000000"/>
          <w:spacing w:val="2"/>
          <w:sz w:val="28"/>
          <w:szCs w:val="28"/>
        </w:rPr>
        <w:t xml:space="preserve"> состоит в том, чтобы заложить основы </w:t>
      </w:r>
      <w:r w:rsidRPr="00636203">
        <w:rPr>
          <w:rFonts w:ascii="Times New Roman" w:hAnsi="Times New Roman"/>
          <w:color w:val="000000"/>
          <w:sz w:val="28"/>
          <w:szCs w:val="28"/>
        </w:rPr>
        <w:t xml:space="preserve">формирования функционально грамотной личности, обеспечить языковое </w:t>
      </w:r>
      <w:r w:rsidRPr="00636203">
        <w:rPr>
          <w:rFonts w:ascii="Times New Roman" w:hAnsi="Times New Roman"/>
          <w:color w:val="000000"/>
          <w:spacing w:val="2"/>
          <w:sz w:val="28"/>
          <w:szCs w:val="28"/>
        </w:rPr>
        <w:t>и речевое развитие ребенка, помочь ему осознать себя носителем языка.</w:t>
      </w:r>
    </w:p>
    <w:p w:rsidR="00D13E86" w:rsidRPr="00636203" w:rsidRDefault="00D13E86">
      <w:pPr>
        <w:shd w:val="clear" w:color="auto" w:fill="FFFFFF"/>
        <w:ind w:left="5" w:right="14" w:firstLine="389"/>
        <w:jc w:val="both"/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shd w:val="clear" w:color="auto" w:fill="FFFFFF"/>
        <w:ind w:left="5" w:right="14" w:firstLine="38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</w:pPr>
      <w:r w:rsidRPr="00636203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Задачи курса:</w:t>
      </w:r>
    </w:p>
    <w:p w:rsidR="00D13E86" w:rsidRPr="00636203" w:rsidRDefault="00D13E8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color w:val="000000"/>
          <w:spacing w:val="2"/>
          <w:sz w:val="28"/>
          <w:szCs w:val="28"/>
        </w:rPr>
        <w:t xml:space="preserve"> речевое развитие: </w:t>
      </w:r>
      <w:r w:rsidRPr="00636203">
        <w:rPr>
          <w:rFonts w:ascii="Times New Roman" w:hAnsi="Times New Roman"/>
          <w:sz w:val="28"/>
          <w:szCs w:val="28"/>
        </w:rPr>
        <w:t>овладение культурой родного языка; формирование основ устного общения;</w:t>
      </w:r>
    </w:p>
    <w:p w:rsidR="00D13E86" w:rsidRPr="00636203" w:rsidRDefault="00D13E8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636203">
        <w:rPr>
          <w:rFonts w:ascii="Times New Roman" w:hAnsi="Times New Roman"/>
          <w:color w:val="000000"/>
          <w:spacing w:val="1"/>
          <w:sz w:val="28"/>
          <w:szCs w:val="28"/>
        </w:rPr>
        <w:t xml:space="preserve">формирование у детей типа правильной </w:t>
      </w:r>
      <w:r w:rsidRPr="00636203">
        <w:rPr>
          <w:rFonts w:ascii="Times New Roman" w:hAnsi="Times New Roman"/>
          <w:color w:val="000000"/>
          <w:spacing w:val="4"/>
          <w:sz w:val="28"/>
          <w:szCs w:val="28"/>
        </w:rPr>
        <w:t xml:space="preserve">читательской деятельности: </w:t>
      </w:r>
      <w:r w:rsidRPr="00636203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развити</w:t>
      </w:r>
      <w:r w:rsidRPr="00636203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636203">
        <w:rPr>
          <w:rFonts w:ascii="Times New Roman" w:hAnsi="Times New Roman"/>
          <w:color w:val="000000"/>
          <w:spacing w:val="1"/>
          <w:sz w:val="28"/>
          <w:szCs w:val="28"/>
        </w:rPr>
        <w:t xml:space="preserve">е техники чтения; </w:t>
      </w:r>
      <w:r w:rsidRPr="00636203">
        <w:rPr>
          <w:rFonts w:ascii="Times New Roman" w:hAnsi="Times New Roman"/>
          <w:color w:val="000000"/>
          <w:spacing w:val="4"/>
          <w:sz w:val="28"/>
          <w:szCs w:val="28"/>
        </w:rPr>
        <w:t xml:space="preserve">умения целенаправленно осмысливать </w:t>
      </w:r>
      <w:r w:rsidRPr="00636203">
        <w:rPr>
          <w:rFonts w:ascii="Times New Roman" w:hAnsi="Times New Roman"/>
          <w:color w:val="000000"/>
          <w:spacing w:val="1"/>
          <w:sz w:val="28"/>
          <w:szCs w:val="28"/>
        </w:rPr>
        <w:t>текст до начала чтения, во время чтения и после чтения;</w:t>
      </w:r>
    </w:p>
    <w:p w:rsidR="00D13E86" w:rsidRPr="00636203" w:rsidRDefault="00D13E8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636203">
        <w:rPr>
          <w:rFonts w:ascii="Times New Roman" w:hAnsi="Times New Roman"/>
          <w:color w:val="000000"/>
          <w:spacing w:val="2"/>
          <w:sz w:val="28"/>
          <w:szCs w:val="28"/>
        </w:rPr>
        <w:t>языковое  развитие: ознакомление уча</w:t>
      </w:r>
      <w:r w:rsidRPr="00636203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636203">
        <w:rPr>
          <w:rFonts w:ascii="Times New Roman" w:hAnsi="Times New Roman"/>
          <w:color w:val="000000"/>
          <w:spacing w:val="5"/>
          <w:sz w:val="28"/>
          <w:szCs w:val="28"/>
        </w:rPr>
        <w:t>щихся с различными явлениями языка из области фонетики, лексики, морфемики, морфологии, синтаксиса и пунктуации, орфографии;</w:t>
      </w:r>
    </w:p>
    <w:p w:rsidR="00D13E86" w:rsidRPr="00636203" w:rsidRDefault="00D13E8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shd w:val="clear" w:color="auto" w:fill="FFFFFF"/>
        <w:ind w:left="5" w:right="14" w:firstLine="389"/>
        <w:jc w:val="both"/>
        <w:rPr>
          <w:rFonts w:ascii="Times New Roman" w:hAnsi="Times New Roman"/>
          <w:spacing w:val="7"/>
          <w:sz w:val="28"/>
          <w:szCs w:val="28"/>
        </w:rPr>
      </w:pPr>
      <w:r w:rsidRPr="00636203">
        <w:rPr>
          <w:rFonts w:ascii="Times New Roman" w:hAnsi="Times New Roman"/>
          <w:spacing w:val="8"/>
          <w:sz w:val="28"/>
          <w:szCs w:val="28"/>
        </w:rPr>
        <w:t xml:space="preserve">   Достижение цели и реализация основных линий курса осуществля</w:t>
      </w:r>
      <w:r w:rsidRPr="00636203">
        <w:rPr>
          <w:rFonts w:ascii="Times New Roman" w:hAnsi="Times New Roman"/>
          <w:spacing w:val="8"/>
          <w:sz w:val="28"/>
          <w:szCs w:val="28"/>
        </w:rPr>
        <w:softHyphen/>
      </w:r>
      <w:r w:rsidRPr="00636203">
        <w:rPr>
          <w:rFonts w:ascii="Times New Roman" w:hAnsi="Times New Roman"/>
          <w:spacing w:val="7"/>
          <w:sz w:val="28"/>
          <w:szCs w:val="28"/>
        </w:rPr>
        <w:t>ются в рамках сквозных тем «Слово», «Предложение», «Текст».</w:t>
      </w:r>
    </w:p>
    <w:p w:rsidR="00D13E86" w:rsidRPr="00636203" w:rsidRDefault="00D13E86">
      <w:pPr>
        <w:shd w:val="clear" w:color="auto" w:fill="FFFFFF"/>
        <w:ind w:left="398"/>
        <w:rPr>
          <w:rFonts w:ascii="Times New Roman" w:hAnsi="Times New Roman"/>
          <w:spacing w:val="10"/>
          <w:sz w:val="28"/>
          <w:szCs w:val="28"/>
        </w:rPr>
      </w:pPr>
      <w:r w:rsidRPr="00636203">
        <w:rPr>
          <w:rFonts w:ascii="Times New Roman" w:hAnsi="Times New Roman"/>
          <w:spacing w:val="10"/>
          <w:sz w:val="28"/>
          <w:szCs w:val="28"/>
        </w:rPr>
        <w:t>Слово рассматривается с четырех точек зрения:</w:t>
      </w:r>
    </w:p>
    <w:p w:rsidR="00D13E86" w:rsidRPr="00636203" w:rsidRDefault="00D13E86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7"/>
          <w:sz w:val="28"/>
          <w:szCs w:val="28"/>
        </w:rPr>
      </w:pPr>
      <w:r w:rsidRPr="00636203">
        <w:rPr>
          <w:rFonts w:ascii="Times New Roman" w:hAnsi="Times New Roman"/>
          <w:spacing w:val="7"/>
          <w:sz w:val="28"/>
          <w:szCs w:val="28"/>
        </w:rPr>
        <w:t>звуковой состав и обозначение звуков буквами;</w:t>
      </w:r>
    </w:p>
    <w:p w:rsidR="00D13E86" w:rsidRPr="00636203" w:rsidRDefault="00D13E86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2"/>
          <w:sz w:val="28"/>
          <w:szCs w:val="28"/>
        </w:rPr>
      </w:pPr>
      <w:r w:rsidRPr="00636203">
        <w:rPr>
          <w:rFonts w:ascii="Times New Roman" w:hAnsi="Times New Roman"/>
          <w:spacing w:val="1"/>
          <w:sz w:val="28"/>
          <w:szCs w:val="28"/>
        </w:rPr>
        <w:t>состав слова (корень, приставка, суффикс); образование слов (обра</w:t>
      </w:r>
      <w:r w:rsidRPr="00636203">
        <w:rPr>
          <w:rFonts w:ascii="Times New Roman" w:hAnsi="Times New Roman"/>
          <w:spacing w:val="1"/>
          <w:sz w:val="28"/>
          <w:szCs w:val="28"/>
        </w:rPr>
        <w:softHyphen/>
      </w:r>
      <w:r w:rsidRPr="00636203">
        <w:rPr>
          <w:rFonts w:ascii="Times New Roman" w:hAnsi="Times New Roman"/>
          <w:spacing w:val="4"/>
          <w:sz w:val="28"/>
          <w:szCs w:val="28"/>
        </w:rPr>
        <w:t xml:space="preserve">зование имен существительных с помощью суффиксов, глаголов- с </w:t>
      </w:r>
      <w:proofErr w:type="gramStart"/>
      <w:r w:rsidRPr="00636203">
        <w:rPr>
          <w:rFonts w:ascii="Times New Roman" w:hAnsi="Times New Roman"/>
          <w:spacing w:val="4"/>
          <w:sz w:val="28"/>
          <w:szCs w:val="28"/>
        </w:rPr>
        <w:t>по</w:t>
      </w:r>
      <w:r w:rsidRPr="00636203">
        <w:rPr>
          <w:rFonts w:ascii="Times New Roman" w:hAnsi="Times New Roman"/>
          <w:spacing w:val="4"/>
          <w:sz w:val="28"/>
          <w:szCs w:val="28"/>
        </w:rPr>
        <w:softHyphen/>
      </w:r>
      <w:proofErr w:type="gramEnd"/>
      <w:r w:rsidRPr="00636203">
        <w:rPr>
          <w:rFonts w:ascii="Times New Roman" w:hAnsi="Times New Roman"/>
          <w:spacing w:val="2"/>
          <w:sz w:val="28"/>
          <w:szCs w:val="28"/>
        </w:rPr>
        <w:t xml:space="preserve"> мощью приставок);</w:t>
      </w:r>
    </w:p>
    <w:p w:rsidR="00D13E86" w:rsidRPr="00636203" w:rsidRDefault="00D13E86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spacing w:before="5"/>
        <w:rPr>
          <w:rFonts w:ascii="Times New Roman" w:hAnsi="Times New Roman"/>
          <w:spacing w:val="7"/>
          <w:sz w:val="28"/>
          <w:szCs w:val="28"/>
        </w:rPr>
      </w:pPr>
      <w:r w:rsidRPr="00636203">
        <w:rPr>
          <w:rFonts w:ascii="Times New Roman" w:hAnsi="Times New Roman"/>
          <w:spacing w:val="7"/>
          <w:sz w:val="28"/>
          <w:szCs w:val="28"/>
        </w:rPr>
        <w:t>грамматическое значение (на какой вопрос отвечает слово);</w:t>
      </w:r>
    </w:p>
    <w:p w:rsidR="00D13E86" w:rsidRPr="00636203" w:rsidRDefault="00D13E86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9"/>
          <w:sz w:val="28"/>
          <w:szCs w:val="28"/>
        </w:rPr>
      </w:pPr>
      <w:r w:rsidRPr="00636203">
        <w:rPr>
          <w:rFonts w:ascii="Times New Roman" w:hAnsi="Times New Roman"/>
          <w:spacing w:val="11"/>
          <w:sz w:val="28"/>
          <w:szCs w:val="28"/>
        </w:rPr>
        <w:t xml:space="preserve">лексическое значение (что обозначает слово, с какими словами  </w:t>
      </w:r>
      <w:r w:rsidRPr="00636203">
        <w:rPr>
          <w:rFonts w:ascii="Times New Roman" w:hAnsi="Times New Roman"/>
          <w:spacing w:val="9"/>
          <w:sz w:val="28"/>
          <w:szCs w:val="28"/>
        </w:rPr>
        <w:t>сочетается в речи; слова, близкие по смыслу).</w:t>
      </w:r>
    </w:p>
    <w:p w:rsidR="00D13E86" w:rsidRPr="00636203" w:rsidRDefault="00D13E86" w:rsidP="005524DD">
      <w:pPr>
        <w:shd w:val="clear" w:color="auto" w:fill="FFFFFF"/>
        <w:ind w:right="10" w:firstLine="398"/>
        <w:rPr>
          <w:rFonts w:ascii="Times New Roman" w:hAnsi="Times New Roman"/>
          <w:spacing w:val="9"/>
          <w:sz w:val="28"/>
          <w:szCs w:val="28"/>
        </w:rPr>
      </w:pPr>
      <w:proofErr w:type="gramStart"/>
      <w:r w:rsidRPr="00636203">
        <w:rPr>
          <w:rFonts w:ascii="Times New Roman" w:hAnsi="Times New Roman"/>
          <w:spacing w:val="11"/>
          <w:sz w:val="28"/>
          <w:szCs w:val="28"/>
        </w:rPr>
        <w:t>Знакомясь с предложением, дети усваивают признаки предложе</w:t>
      </w:r>
      <w:r w:rsidRPr="00636203">
        <w:rPr>
          <w:rFonts w:ascii="Times New Roman" w:hAnsi="Times New Roman"/>
          <w:spacing w:val="11"/>
          <w:sz w:val="28"/>
          <w:szCs w:val="28"/>
        </w:rPr>
        <w:softHyphen/>
      </w:r>
      <w:r w:rsidRPr="00636203">
        <w:rPr>
          <w:rFonts w:ascii="Times New Roman" w:hAnsi="Times New Roman"/>
          <w:spacing w:val="5"/>
          <w:sz w:val="28"/>
          <w:szCs w:val="28"/>
        </w:rPr>
        <w:t>ния (предложение состоит из слов, выражает законченную мысль, сло</w:t>
      </w:r>
      <w:r w:rsidRPr="00636203">
        <w:rPr>
          <w:rFonts w:ascii="Times New Roman" w:hAnsi="Times New Roman"/>
          <w:spacing w:val="5"/>
          <w:sz w:val="28"/>
          <w:szCs w:val="28"/>
        </w:rPr>
        <w:softHyphen/>
      </w:r>
      <w:r w:rsidRPr="00636203">
        <w:rPr>
          <w:rFonts w:ascii="Times New Roman" w:hAnsi="Times New Roman"/>
          <w:spacing w:val="10"/>
          <w:sz w:val="28"/>
          <w:szCs w:val="28"/>
        </w:rPr>
        <w:t xml:space="preserve">ва в предложении связаны по смыслу); учатся произносить и. читать </w:t>
      </w:r>
      <w:r w:rsidRPr="00636203">
        <w:rPr>
          <w:rFonts w:ascii="Times New Roman" w:hAnsi="Times New Roman"/>
          <w:spacing w:val="12"/>
          <w:sz w:val="28"/>
          <w:szCs w:val="28"/>
        </w:rPr>
        <w:t xml:space="preserve">предложения с разной интонацией; правильно орфографически и пунктуационно оформлять предложения на письме (писать первое </w:t>
      </w:r>
      <w:r w:rsidRPr="00636203">
        <w:rPr>
          <w:rFonts w:ascii="Times New Roman" w:hAnsi="Times New Roman"/>
          <w:spacing w:val="9"/>
          <w:sz w:val="28"/>
          <w:szCs w:val="28"/>
        </w:rPr>
        <w:t xml:space="preserve">слово с прописной буквы, делать пробелы между словами, ставить в </w:t>
      </w:r>
      <w:r w:rsidRPr="00636203">
        <w:rPr>
          <w:rFonts w:ascii="Times New Roman" w:hAnsi="Times New Roman"/>
          <w:spacing w:val="10"/>
          <w:sz w:val="28"/>
          <w:szCs w:val="28"/>
        </w:rPr>
        <w:t>конце предлож</w:t>
      </w:r>
      <w:r w:rsidR="005524DD" w:rsidRPr="00636203">
        <w:rPr>
          <w:rFonts w:ascii="Times New Roman" w:hAnsi="Times New Roman"/>
          <w:spacing w:val="10"/>
          <w:sz w:val="28"/>
          <w:szCs w:val="28"/>
        </w:rPr>
        <w:t>ения точку, восклицательный, во</w:t>
      </w:r>
      <w:r w:rsidRPr="00636203">
        <w:rPr>
          <w:rFonts w:ascii="Times New Roman" w:hAnsi="Times New Roman"/>
          <w:spacing w:val="10"/>
          <w:sz w:val="28"/>
          <w:szCs w:val="28"/>
        </w:rPr>
        <w:t xml:space="preserve">просительный знак </w:t>
      </w:r>
      <w:r w:rsidRPr="00636203">
        <w:rPr>
          <w:rFonts w:ascii="Times New Roman" w:hAnsi="Times New Roman"/>
          <w:spacing w:val="7"/>
          <w:sz w:val="28"/>
          <w:szCs w:val="28"/>
        </w:rPr>
        <w:t>или многоточие);</w:t>
      </w:r>
      <w:proofErr w:type="gramEnd"/>
      <w:r w:rsidRPr="00636203">
        <w:rPr>
          <w:rFonts w:ascii="Times New Roman" w:hAnsi="Times New Roman"/>
          <w:spacing w:val="7"/>
          <w:sz w:val="28"/>
          <w:szCs w:val="28"/>
        </w:rPr>
        <w:t xml:space="preserve"> конструировать предложения из слов, рисовать схе</w:t>
      </w:r>
      <w:r w:rsidRPr="00636203">
        <w:rPr>
          <w:rFonts w:ascii="Times New Roman" w:hAnsi="Times New Roman"/>
          <w:spacing w:val="7"/>
          <w:sz w:val="28"/>
          <w:szCs w:val="28"/>
        </w:rPr>
        <w:softHyphen/>
      </w:r>
      <w:r w:rsidRPr="00636203">
        <w:rPr>
          <w:rFonts w:ascii="Times New Roman" w:hAnsi="Times New Roman"/>
          <w:spacing w:val="9"/>
          <w:sz w:val="28"/>
          <w:szCs w:val="28"/>
        </w:rPr>
        <w:t>му предложения.</w:t>
      </w:r>
    </w:p>
    <w:p w:rsidR="00D13E86" w:rsidRPr="00636203" w:rsidRDefault="00D13E86">
      <w:pPr>
        <w:shd w:val="clear" w:color="auto" w:fill="FFFFFF"/>
        <w:ind w:left="24" w:right="5" w:firstLine="379"/>
        <w:jc w:val="both"/>
        <w:rPr>
          <w:rFonts w:ascii="Times New Roman" w:hAnsi="Times New Roman"/>
          <w:spacing w:val="4"/>
          <w:sz w:val="28"/>
          <w:szCs w:val="28"/>
        </w:rPr>
      </w:pPr>
      <w:r w:rsidRPr="00636203">
        <w:rPr>
          <w:rFonts w:ascii="Times New Roman" w:hAnsi="Times New Roman"/>
          <w:spacing w:val="2"/>
          <w:sz w:val="28"/>
          <w:szCs w:val="28"/>
        </w:rPr>
        <w:t xml:space="preserve">В курсе обучения грамоте дается понятие о тексте (текст состоит из </w:t>
      </w:r>
      <w:r w:rsidRPr="00636203">
        <w:rPr>
          <w:rFonts w:ascii="Times New Roman" w:hAnsi="Times New Roman"/>
          <w:spacing w:val="3"/>
          <w:sz w:val="28"/>
          <w:szCs w:val="28"/>
        </w:rPr>
        <w:t xml:space="preserve">предложений, предложения в тексте связаны по смыслу; </w:t>
      </w:r>
      <w:r w:rsidRPr="00636203">
        <w:rPr>
          <w:rFonts w:ascii="Times New Roman" w:hAnsi="Times New Roman"/>
          <w:spacing w:val="3"/>
          <w:sz w:val="28"/>
          <w:szCs w:val="28"/>
        </w:rPr>
        <w:lastRenderedPageBreak/>
        <w:t xml:space="preserve">у текста есть заглавие; по заглавию можно определить, о чем говорится в тексте). </w:t>
      </w:r>
      <w:r w:rsidRPr="00636203">
        <w:rPr>
          <w:rFonts w:ascii="Times New Roman" w:hAnsi="Times New Roman"/>
          <w:spacing w:val="6"/>
          <w:sz w:val="28"/>
          <w:szCs w:val="28"/>
        </w:rPr>
        <w:t xml:space="preserve">Дети учатся отличать текст от набора предложений, вдумываться в </w:t>
      </w:r>
      <w:r w:rsidRPr="00636203">
        <w:rPr>
          <w:rFonts w:ascii="Times New Roman" w:hAnsi="Times New Roman"/>
          <w:spacing w:val="1"/>
          <w:sz w:val="28"/>
          <w:szCs w:val="28"/>
        </w:rPr>
        <w:t xml:space="preserve">смысл заглавия, соотносить заглавие с содержанием и главной мыслью </w:t>
      </w:r>
      <w:r w:rsidRPr="00636203">
        <w:rPr>
          <w:rFonts w:ascii="Times New Roman" w:hAnsi="Times New Roman"/>
          <w:spacing w:val="4"/>
          <w:sz w:val="28"/>
          <w:szCs w:val="28"/>
        </w:rPr>
        <w:t>текста, самостоятельно озаглавливать текст и его части.</w:t>
      </w:r>
    </w:p>
    <w:p w:rsidR="00D13E86" w:rsidRPr="00636203" w:rsidRDefault="00D13E86">
      <w:pPr>
        <w:shd w:val="clear" w:color="auto" w:fill="FFFFFF"/>
        <w:ind w:left="19" w:firstLine="379"/>
        <w:jc w:val="both"/>
        <w:rPr>
          <w:rFonts w:ascii="Times New Roman" w:hAnsi="Times New Roman"/>
          <w:spacing w:val="1"/>
          <w:sz w:val="28"/>
          <w:szCs w:val="28"/>
        </w:rPr>
      </w:pPr>
      <w:r w:rsidRPr="00636203">
        <w:rPr>
          <w:rFonts w:ascii="Times New Roman" w:hAnsi="Times New Roman"/>
          <w:spacing w:val="-1"/>
          <w:sz w:val="28"/>
          <w:szCs w:val="28"/>
        </w:rPr>
        <w:t>При работе с текстами «Букваря» и прописей параллельно с развити</w:t>
      </w:r>
      <w:r w:rsidRPr="00636203">
        <w:rPr>
          <w:rFonts w:ascii="Times New Roman" w:hAnsi="Times New Roman"/>
          <w:spacing w:val="-1"/>
          <w:sz w:val="28"/>
          <w:szCs w:val="28"/>
        </w:rPr>
        <w:softHyphen/>
      </w:r>
      <w:r w:rsidRPr="00636203">
        <w:rPr>
          <w:rFonts w:ascii="Times New Roman" w:hAnsi="Times New Roman"/>
          <w:spacing w:val="1"/>
          <w:sz w:val="28"/>
          <w:szCs w:val="28"/>
        </w:rPr>
        <w:t xml:space="preserve">ем техники чтения начинается формирование у детей типа правильной </w:t>
      </w:r>
      <w:r w:rsidRPr="00636203">
        <w:rPr>
          <w:rFonts w:ascii="Times New Roman" w:hAnsi="Times New Roman"/>
          <w:spacing w:val="4"/>
          <w:sz w:val="28"/>
          <w:szCs w:val="28"/>
        </w:rPr>
        <w:t xml:space="preserve">читательской деятельности - умения целенаправленно осмысливать </w:t>
      </w:r>
      <w:r w:rsidRPr="00636203">
        <w:rPr>
          <w:rFonts w:ascii="Times New Roman" w:hAnsi="Times New Roman"/>
          <w:spacing w:val="1"/>
          <w:sz w:val="28"/>
          <w:szCs w:val="28"/>
        </w:rPr>
        <w:t>текст до начала чтения, во время чтения и после чтения.</w:t>
      </w:r>
    </w:p>
    <w:p w:rsidR="00D13E86" w:rsidRPr="00636203" w:rsidRDefault="00D13E86">
      <w:pPr>
        <w:shd w:val="clear" w:color="auto" w:fill="FFFFFF"/>
        <w:ind w:left="5" w:right="10" w:firstLine="418"/>
        <w:jc w:val="both"/>
        <w:rPr>
          <w:rFonts w:ascii="Times New Roman" w:hAnsi="Times New Roman"/>
          <w:spacing w:val="5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>В период обучения грамоте происходит попутное ознакомление уча</w:t>
      </w:r>
      <w:r w:rsidRPr="00636203">
        <w:rPr>
          <w:rFonts w:ascii="Times New Roman" w:hAnsi="Times New Roman"/>
          <w:sz w:val="28"/>
          <w:szCs w:val="28"/>
        </w:rPr>
        <w:softHyphen/>
      </w:r>
      <w:r w:rsidRPr="00636203">
        <w:rPr>
          <w:rFonts w:ascii="Times New Roman" w:hAnsi="Times New Roman"/>
          <w:spacing w:val="5"/>
          <w:sz w:val="28"/>
          <w:szCs w:val="28"/>
        </w:rPr>
        <w:t>щихся с различными явлениями языка из области фонетики, лексики, морфемики, морфологии, синтаксиса и пунктуации, орфографии.</w:t>
      </w:r>
    </w:p>
    <w:p w:rsidR="00D13E86" w:rsidRPr="00636203" w:rsidRDefault="00D13E86">
      <w:pPr>
        <w:shd w:val="clear" w:color="auto" w:fill="FFFFFF"/>
        <w:ind w:firstLine="413"/>
        <w:jc w:val="both"/>
        <w:rPr>
          <w:rFonts w:ascii="Times New Roman" w:hAnsi="Times New Roman"/>
          <w:i/>
          <w:iCs/>
          <w:spacing w:val="14"/>
          <w:sz w:val="28"/>
          <w:szCs w:val="28"/>
        </w:rPr>
      </w:pPr>
      <w:proofErr w:type="gramStart"/>
      <w:r w:rsidRPr="00636203">
        <w:rPr>
          <w:rFonts w:ascii="Times New Roman" w:hAnsi="Times New Roman"/>
          <w:spacing w:val="9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9"/>
          <w:sz w:val="28"/>
          <w:szCs w:val="28"/>
        </w:rPr>
        <w:t xml:space="preserve">фонетики - </w:t>
      </w:r>
      <w:r w:rsidRPr="00636203">
        <w:rPr>
          <w:rFonts w:ascii="Times New Roman" w:hAnsi="Times New Roman"/>
          <w:spacing w:val="9"/>
          <w:sz w:val="28"/>
          <w:szCs w:val="28"/>
        </w:rPr>
        <w:t xml:space="preserve">это звук в сопоставлении с буквой; звуки </w:t>
      </w:r>
      <w:r w:rsidRPr="00636203">
        <w:rPr>
          <w:rFonts w:ascii="Times New Roman" w:hAnsi="Times New Roman"/>
          <w:spacing w:val="7"/>
          <w:sz w:val="28"/>
          <w:szCs w:val="28"/>
        </w:rPr>
        <w:t xml:space="preserve">гласные и согласные; гласные звуки: ударные и безударные; слог: </w:t>
      </w:r>
      <w:r w:rsidRPr="00636203">
        <w:rPr>
          <w:rFonts w:ascii="Times New Roman" w:hAnsi="Times New Roman"/>
          <w:spacing w:val="9"/>
          <w:sz w:val="28"/>
          <w:szCs w:val="28"/>
        </w:rPr>
        <w:t>слогообразующая роль гласных звуков: ударение; ударный и безу</w:t>
      </w:r>
      <w:r w:rsidRPr="00636203">
        <w:rPr>
          <w:rFonts w:ascii="Times New Roman" w:hAnsi="Times New Roman"/>
          <w:spacing w:val="9"/>
          <w:sz w:val="28"/>
          <w:szCs w:val="28"/>
        </w:rPr>
        <w:softHyphen/>
      </w:r>
      <w:r w:rsidRPr="00636203">
        <w:rPr>
          <w:rFonts w:ascii="Times New Roman" w:hAnsi="Times New Roman"/>
          <w:spacing w:val="8"/>
          <w:sz w:val="28"/>
          <w:szCs w:val="28"/>
        </w:rPr>
        <w:t xml:space="preserve">дарный слог; согласные звуки: звонкие и глухие; согласные твердые </w:t>
      </w:r>
      <w:r w:rsidRPr="00636203">
        <w:rPr>
          <w:rFonts w:ascii="Times New Roman" w:hAnsi="Times New Roman"/>
          <w:spacing w:val="5"/>
          <w:sz w:val="28"/>
          <w:szCs w:val="28"/>
        </w:rPr>
        <w:t xml:space="preserve">и мягкие; обозначение мягкости согласных на письме (с помощью </w:t>
      </w:r>
      <w:r w:rsidRPr="00636203">
        <w:rPr>
          <w:rFonts w:ascii="Times New Roman" w:hAnsi="Times New Roman"/>
          <w:i/>
          <w:iCs/>
          <w:spacing w:val="5"/>
          <w:sz w:val="28"/>
          <w:szCs w:val="28"/>
        </w:rPr>
        <w:t xml:space="preserve">ь. </w:t>
      </w:r>
      <w:r w:rsidRPr="00636203">
        <w:rPr>
          <w:rFonts w:ascii="Times New Roman" w:hAnsi="Times New Roman"/>
          <w:spacing w:val="5"/>
          <w:sz w:val="28"/>
          <w:szCs w:val="28"/>
        </w:rPr>
        <w:t xml:space="preserve">букв </w:t>
      </w:r>
      <w:r w:rsidRPr="00636203">
        <w:rPr>
          <w:rFonts w:ascii="Times New Roman" w:hAnsi="Times New Roman"/>
          <w:i/>
          <w:iCs/>
          <w:spacing w:val="5"/>
          <w:sz w:val="28"/>
          <w:szCs w:val="28"/>
        </w:rPr>
        <w:t>е, ё, ю, я, и);</w:t>
      </w:r>
      <w:proofErr w:type="gramEnd"/>
      <w:r w:rsidRPr="00636203">
        <w:rPr>
          <w:rFonts w:ascii="Times New Roman" w:hAnsi="Times New Roman"/>
          <w:i/>
          <w:iCs/>
          <w:spacing w:val="5"/>
          <w:sz w:val="28"/>
          <w:szCs w:val="28"/>
        </w:rPr>
        <w:t xml:space="preserve"> ь </w:t>
      </w:r>
      <w:r w:rsidRPr="00636203">
        <w:rPr>
          <w:rFonts w:ascii="Times New Roman" w:hAnsi="Times New Roman"/>
          <w:spacing w:val="5"/>
          <w:sz w:val="28"/>
          <w:szCs w:val="28"/>
        </w:rPr>
        <w:t xml:space="preserve">и </w:t>
      </w:r>
      <w:r w:rsidRPr="00636203">
        <w:rPr>
          <w:rFonts w:ascii="Times New Roman" w:hAnsi="Times New Roman"/>
          <w:i/>
          <w:iCs/>
          <w:spacing w:val="5"/>
          <w:sz w:val="28"/>
          <w:szCs w:val="28"/>
        </w:rPr>
        <w:t xml:space="preserve">ъ </w:t>
      </w:r>
      <w:r w:rsidRPr="00636203">
        <w:rPr>
          <w:rFonts w:ascii="Times New Roman" w:hAnsi="Times New Roman"/>
          <w:spacing w:val="5"/>
          <w:sz w:val="28"/>
          <w:szCs w:val="28"/>
        </w:rPr>
        <w:t xml:space="preserve">разделительные. Проводится наблюдение над </w:t>
      </w:r>
      <w:r w:rsidRPr="00636203">
        <w:rPr>
          <w:rFonts w:ascii="Times New Roman" w:hAnsi="Times New Roman"/>
          <w:spacing w:val="16"/>
          <w:sz w:val="28"/>
          <w:szCs w:val="28"/>
        </w:rPr>
        <w:t xml:space="preserve">случаями несоответствия написания и произношения (сочетания </w:t>
      </w:r>
      <w:r w:rsidRPr="00636203">
        <w:rPr>
          <w:rFonts w:ascii="Times New Roman" w:hAnsi="Times New Roman"/>
          <w:i/>
          <w:iCs/>
          <w:spacing w:val="14"/>
          <w:sz w:val="28"/>
          <w:szCs w:val="28"/>
        </w:rPr>
        <w:t xml:space="preserve">леи - гни, </w:t>
      </w:r>
      <w:proofErr w:type="gramStart"/>
      <w:r w:rsidRPr="00636203">
        <w:rPr>
          <w:rFonts w:ascii="Times New Roman" w:hAnsi="Times New Roman"/>
          <w:i/>
          <w:iCs/>
          <w:spacing w:val="14"/>
          <w:sz w:val="28"/>
          <w:szCs w:val="28"/>
        </w:rPr>
        <w:t>ча - ща</w:t>
      </w:r>
      <w:proofErr w:type="gramEnd"/>
      <w:r w:rsidRPr="00636203">
        <w:rPr>
          <w:rFonts w:ascii="Times New Roman" w:hAnsi="Times New Roman"/>
          <w:i/>
          <w:iCs/>
          <w:spacing w:val="14"/>
          <w:sz w:val="28"/>
          <w:szCs w:val="28"/>
        </w:rPr>
        <w:t>, чу - щу).</w:t>
      </w:r>
    </w:p>
    <w:p w:rsidR="00D13E86" w:rsidRPr="00636203" w:rsidRDefault="00D13E86">
      <w:pPr>
        <w:shd w:val="clear" w:color="auto" w:fill="FFFFFF"/>
        <w:ind w:left="5" w:right="10" w:firstLine="413"/>
        <w:jc w:val="both"/>
        <w:rPr>
          <w:rFonts w:ascii="Times New Roman" w:hAnsi="Times New Roman"/>
          <w:spacing w:val="4"/>
          <w:sz w:val="28"/>
          <w:szCs w:val="28"/>
        </w:rPr>
      </w:pPr>
      <w:r w:rsidRPr="00636203">
        <w:rPr>
          <w:rFonts w:ascii="Times New Roman" w:hAnsi="Times New Roman"/>
          <w:spacing w:val="5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5"/>
          <w:sz w:val="28"/>
          <w:szCs w:val="28"/>
        </w:rPr>
        <w:t xml:space="preserve">лексики - </w:t>
      </w:r>
      <w:r w:rsidRPr="00636203">
        <w:rPr>
          <w:rFonts w:ascii="Times New Roman" w:hAnsi="Times New Roman"/>
          <w:spacing w:val="5"/>
          <w:sz w:val="28"/>
          <w:szCs w:val="28"/>
        </w:rPr>
        <w:t>дети знакомятся с тем, что каждое слово что-</w:t>
      </w:r>
      <w:r w:rsidRPr="00636203">
        <w:rPr>
          <w:rFonts w:ascii="Times New Roman" w:hAnsi="Times New Roman"/>
          <w:spacing w:val="4"/>
          <w:sz w:val="28"/>
          <w:szCs w:val="28"/>
        </w:rPr>
        <w:t>то обозначает (имеет лексическое значение), в ходе наблюдения уста</w:t>
      </w:r>
      <w:r w:rsidRPr="00636203">
        <w:rPr>
          <w:rFonts w:ascii="Times New Roman" w:hAnsi="Times New Roman"/>
          <w:spacing w:val="4"/>
          <w:sz w:val="28"/>
          <w:szCs w:val="28"/>
        </w:rPr>
        <w:softHyphen/>
      </w:r>
      <w:r w:rsidRPr="00636203">
        <w:rPr>
          <w:rFonts w:ascii="Times New Roman" w:hAnsi="Times New Roman"/>
          <w:spacing w:val="6"/>
          <w:sz w:val="28"/>
          <w:szCs w:val="28"/>
        </w:rPr>
        <w:t xml:space="preserve">навливают, что в языке есть слова, у которых несколько значений: наблюдают над сочетаемостью слов в русском языке; тренируются в </w:t>
      </w:r>
      <w:r w:rsidRPr="00636203">
        <w:rPr>
          <w:rFonts w:ascii="Times New Roman" w:hAnsi="Times New Roman"/>
          <w:spacing w:val="4"/>
          <w:sz w:val="28"/>
          <w:szCs w:val="28"/>
        </w:rPr>
        <w:t>правильном словоупотреблении.</w:t>
      </w:r>
    </w:p>
    <w:p w:rsidR="00D13E86" w:rsidRPr="00636203" w:rsidRDefault="00D13E86">
      <w:pPr>
        <w:shd w:val="clear" w:color="auto" w:fill="FFFFFF"/>
        <w:ind w:right="10" w:firstLine="413"/>
        <w:jc w:val="both"/>
        <w:rPr>
          <w:rFonts w:ascii="Times New Roman" w:hAnsi="Times New Roman"/>
          <w:spacing w:val="6"/>
          <w:sz w:val="28"/>
          <w:szCs w:val="28"/>
        </w:rPr>
      </w:pPr>
      <w:r w:rsidRPr="00636203">
        <w:rPr>
          <w:rFonts w:ascii="Times New Roman" w:hAnsi="Times New Roman"/>
          <w:spacing w:val="10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10"/>
          <w:sz w:val="28"/>
          <w:szCs w:val="28"/>
        </w:rPr>
        <w:t xml:space="preserve">морфемики - </w:t>
      </w:r>
      <w:r w:rsidRPr="00636203">
        <w:rPr>
          <w:rFonts w:ascii="Times New Roman" w:hAnsi="Times New Roman"/>
          <w:spacing w:val="10"/>
          <w:sz w:val="28"/>
          <w:szCs w:val="28"/>
        </w:rPr>
        <w:t>дети получают первоначальное предс</w:t>
      </w:r>
      <w:r w:rsidRPr="00636203">
        <w:rPr>
          <w:rFonts w:ascii="Times New Roman" w:hAnsi="Times New Roman"/>
          <w:spacing w:val="10"/>
          <w:sz w:val="28"/>
          <w:szCs w:val="28"/>
        </w:rPr>
        <w:softHyphen/>
      </w:r>
      <w:r w:rsidRPr="00636203">
        <w:rPr>
          <w:rFonts w:ascii="Times New Roman" w:hAnsi="Times New Roman"/>
          <w:spacing w:val="4"/>
          <w:sz w:val="28"/>
          <w:szCs w:val="28"/>
        </w:rPr>
        <w:t>тавление о составе слова: о корне, приставке, суффиксе (без введения понятий), об однокоренных словах; осваивают графическое обозначе</w:t>
      </w:r>
      <w:r w:rsidRPr="00636203">
        <w:rPr>
          <w:rFonts w:ascii="Times New Roman" w:hAnsi="Times New Roman"/>
          <w:spacing w:val="4"/>
          <w:sz w:val="28"/>
          <w:szCs w:val="28"/>
        </w:rPr>
        <w:softHyphen/>
      </w:r>
      <w:r w:rsidRPr="00636203">
        <w:rPr>
          <w:rFonts w:ascii="Times New Roman" w:hAnsi="Times New Roman"/>
          <w:spacing w:val="6"/>
          <w:sz w:val="28"/>
          <w:szCs w:val="28"/>
        </w:rPr>
        <w:t>ние частей слова (кроме окончания).</w:t>
      </w:r>
    </w:p>
    <w:p w:rsidR="00D13E86" w:rsidRPr="00636203" w:rsidRDefault="00D13E86">
      <w:pPr>
        <w:shd w:val="clear" w:color="auto" w:fill="FFFFFF"/>
        <w:ind w:left="5" w:right="5" w:firstLine="413"/>
        <w:jc w:val="both"/>
        <w:rPr>
          <w:rFonts w:ascii="Times New Roman" w:hAnsi="Times New Roman"/>
          <w:spacing w:val="2"/>
          <w:sz w:val="28"/>
          <w:szCs w:val="28"/>
        </w:rPr>
      </w:pPr>
      <w:r w:rsidRPr="00636203">
        <w:rPr>
          <w:rFonts w:ascii="Times New Roman" w:hAnsi="Times New Roman"/>
          <w:spacing w:val="-2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-2"/>
          <w:sz w:val="28"/>
          <w:szCs w:val="28"/>
        </w:rPr>
        <w:t xml:space="preserve">морфологии — </w:t>
      </w:r>
      <w:r w:rsidRPr="00636203">
        <w:rPr>
          <w:rFonts w:ascii="Times New Roman" w:hAnsi="Times New Roman"/>
          <w:spacing w:val="-2"/>
          <w:sz w:val="28"/>
          <w:szCs w:val="28"/>
        </w:rPr>
        <w:t xml:space="preserve">происходит предварительное знакомство с </w:t>
      </w:r>
      <w:r w:rsidRPr="00636203">
        <w:rPr>
          <w:rFonts w:ascii="Times New Roman" w:hAnsi="Times New Roman"/>
          <w:spacing w:val="1"/>
          <w:sz w:val="28"/>
          <w:szCs w:val="28"/>
        </w:rPr>
        <w:t xml:space="preserve">частями речи без введения понятий: слова-названия, которые отвечают </w:t>
      </w:r>
      <w:r w:rsidRPr="00636203">
        <w:rPr>
          <w:rFonts w:ascii="Times New Roman" w:hAnsi="Times New Roman"/>
          <w:spacing w:val="2"/>
          <w:sz w:val="28"/>
          <w:szCs w:val="28"/>
        </w:rPr>
        <w:t xml:space="preserve">на вопросы </w:t>
      </w:r>
      <w:r w:rsidRPr="00636203">
        <w:rPr>
          <w:rFonts w:ascii="Times New Roman" w:hAnsi="Times New Roman"/>
          <w:i/>
          <w:iCs/>
          <w:spacing w:val="2"/>
          <w:sz w:val="28"/>
          <w:szCs w:val="28"/>
        </w:rPr>
        <w:t xml:space="preserve">кто? что?; </w:t>
      </w:r>
      <w:r w:rsidRPr="00636203">
        <w:rPr>
          <w:rFonts w:ascii="Times New Roman" w:hAnsi="Times New Roman"/>
          <w:spacing w:val="2"/>
          <w:sz w:val="28"/>
          <w:szCs w:val="28"/>
        </w:rPr>
        <w:t xml:space="preserve">слова, которые отвечают на </w:t>
      </w:r>
      <w:proofErr w:type="gramStart"/>
      <w:r w:rsidRPr="00636203">
        <w:rPr>
          <w:rFonts w:ascii="Times New Roman" w:hAnsi="Times New Roman"/>
          <w:spacing w:val="2"/>
          <w:sz w:val="28"/>
          <w:szCs w:val="28"/>
        </w:rPr>
        <w:t>вопросы</w:t>
      </w:r>
      <w:proofErr w:type="gramEnd"/>
      <w:r w:rsidRPr="0063620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36203">
        <w:rPr>
          <w:rFonts w:ascii="Times New Roman" w:hAnsi="Times New Roman"/>
          <w:i/>
          <w:iCs/>
          <w:spacing w:val="2"/>
          <w:sz w:val="28"/>
          <w:szCs w:val="28"/>
        </w:rPr>
        <w:t xml:space="preserve">какой? </w:t>
      </w:r>
      <w:r w:rsidRPr="00636203">
        <w:rPr>
          <w:rFonts w:ascii="Times New Roman" w:hAnsi="Times New Roman"/>
          <w:spacing w:val="-3"/>
          <w:sz w:val="28"/>
          <w:szCs w:val="28"/>
        </w:rPr>
        <w:t xml:space="preserve">(какой предмет?) </w:t>
      </w:r>
      <w:r w:rsidRPr="00636203">
        <w:rPr>
          <w:rFonts w:ascii="Times New Roman" w:hAnsi="Times New Roman"/>
          <w:i/>
          <w:iCs/>
          <w:spacing w:val="-3"/>
          <w:sz w:val="28"/>
          <w:szCs w:val="28"/>
        </w:rPr>
        <w:t xml:space="preserve">что делает? как? </w:t>
      </w:r>
      <w:r w:rsidRPr="00636203">
        <w:rPr>
          <w:rFonts w:ascii="Times New Roman" w:hAnsi="Times New Roman"/>
          <w:spacing w:val="-3"/>
          <w:sz w:val="28"/>
          <w:szCs w:val="28"/>
        </w:rPr>
        <w:t xml:space="preserve">(как делает?); наблюдают за ролью в </w:t>
      </w:r>
      <w:r w:rsidRPr="00636203">
        <w:rPr>
          <w:rFonts w:ascii="Times New Roman" w:hAnsi="Times New Roman"/>
          <w:spacing w:val="-4"/>
          <w:sz w:val="28"/>
          <w:szCs w:val="28"/>
        </w:rPr>
        <w:t xml:space="preserve">речи местоимений </w:t>
      </w:r>
      <w:r w:rsidRPr="00636203">
        <w:rPr>
          <w:rFonts w:ascii="Times New Roman" w:hAnsi="Times New Roman"/>
          <w:i/>
          <w:iCs/>
          <w:spacing w:val="-4"/>
          <w:sz w:val="28"/>
          <w:szCs w:val="28"/>
        </w:rPr>
        <w:t xml:space="preserve">он, она, оно, они; </w:t>
      </w:r>
      <w:r w:rsidRPr="00636203">
        <w:rPr>
          <w:rFonts w:ascii="Times New Roman" w:hAnsi="Times New Roman"/>
          <w:spacing w:val="-4"/>
          <w:sz w:val="28"/>
          <w:szCs w:val="28"/>
        </w:rPr>
        <w:t>за словами в единственном и множе</w:t>
      </w:r>
      <w:r w:rsidRPr="00636203">
        <w:rPr>
          <w:rFonts w:ascii="Times New Roman" w:hAnsi="Times New Roman"/>
          <w:spacing w:val="-4"/>
          <w:sz w:val="28"/>
          <w:szCs w:val="28"/>
        </w:rPr>
        <w:softHyphen/>
      </w:r>
      <w:r w:rsidRPr="00636203">
        <w:rPr>
          <w:rFonts w:ascii="Times New Roman" w:hAnsi="Times New Roman"/>
          <w:sz w:val="28"/>
          <w:szCs w:val="28"/>
        </w:rPr>
        <w:t>ственном числе (называют один предмет - много предметов); знакомят</w:t>
      </w:r>
      <w:r w:rsidRPr="00636203">
        <w:rPr>
          <w:rFonts w:ascii="Times New Roman" w:hAnsi="Times New Roman"/>
          <w:sz w:val="28"/>
          <w:szCs w:val="28"/>
        </w:rPr>
        <w:softHyphen/>
      </w:r>
      <w:r w:rsidRPr="00636203">
        <w:rPr>
          <w:rFonts w:ascii="Times New Roman" w:hAnsi="Times New Roman"/>
          <w:spacing w:val="2"/>
          <w:sz w:val="28"/>
          <w:szCs w:val="28"/>
        </w:rPr>
        <w:t>ся с ролью предлогов, учатся различать предлоги и приставки.</w:t>
      </w:r>
    </w:p>
    <w:p w:rsidR="00D13E86" w:rsidRPr="00636203" w:rsidRDefault="00D13E86">
      <w:pPr>
        <w:shd w:val="clear" w:color="auto" w:fill="FFFFFF"/>
        <w:ind w:right="5" w:firstLine="418"/>
        <w:jc w:val="both"/>
        <w:rPr>
          <w:rFonts w:ascii="Times New Roman" w:hAnsi="Times New Roman"/>
          <w:spacing w:val="4"/>
          <w:sz w:val="28"/>
          <w:szCs w:val="28"/>
        </w:rPr>
      </w:pPr>
      <w:r w:rsidRPr="00636203">
        <w:rPr>
          <w:rFonts w:ascii="Times New Roman" w:hAnsi="Times New Roman"/>
          <w:spacing w:val="8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8"/>
          <w:sz w:val="28"/>
          <w:szCs w:val="28"/>
        </w:rPr>
        <w:t xml:space="preserve">синтаксиса и пунктуации - </w:t>
      </w:r>
      <w:r w:rsidRPr="00636203">
        <w:rPr>
          <w:rFonts w:ascii="Times New Roman" w:hAnsi="Times New Roman"/>
          <w:spacing w:val="8"/>
          <w:sz w:val="28"/>
          <w:szCs w:val="28"/>
        </w:rPr>
        <w:t xml:space="preserve">дети получают сведения о </w:t>
      </w:r>
      <w:r w:rsidRPr="00636203">
        <w:rPr>
          <w:rFonts w:ascii="Times New Roman" w:hAnsi="Times New Roman"/>
          <w:spacing w:val="5"/>
          <w:sz w:val="28"/>
          <w:szCs w:val="28"/>
        </w:rPr>
        <w:t>предложении (предложение состоит из слов, слова связаны по смыс</w:t>
      </w:r>
      <w:r w:rsidRPr="00636203">
        <w:rPr>
          <w:rFonts w:ascii="Times New Roman" w:hAnsi="Times New Roman"/>
          <w:spacing w:val="5"/>
          <w:sz w:val="28"/>
          <w:szCs w:val="28"/>
        </w:rPr>
        <w:softHyphen/>
      </w:r>
      <w:r w:rsidRPr="00636203">
        <w:rPr>
          <w:rFonts w:ascii="Times New Roman" w:hAnsi="Times New Roman"/>
          <w:spacing w:val="6"/>
          <w:sz w:val="28"/>
          <w:szCs w:val="28"/>
        </w:rPr>
        <w:t>лу, предложение - законченная мысль); об интонации повествова</w:t>
      </w:r>
      <w:r w:rsidRPr="00636203">
        <w:rPr>
          <w:rFonts w:ascii="Times New Roman" w:hAnsi="Times New Roman"/>
          <w:spacing w:val="6"/>
          <w:sz w:val="28"/>
          <w:szCs w:val="28"/>
        </w:rPr>
        <w:softHyphen/>
        <w:t xml:space="preserve">тельной, вопросительной, восклицательной и ее коммуникативной </w:t>
      </w:r>
      <w:r w:rsidRPr="00636203">
        <w:rPr>
          <w:rFonts w:ascii="Times New Roman" w:hAnsi="Times New Roman"/>
          <w:spacing w:val="4"/>
          <w:sz w:val="28"/>
          <w:szCs w:val="28"/>
        </w:rPr>
        <w:t>значимости; знакомятся с точкой, восклицательным знаком, вопроси</w:t>
      </w:r>
      <w:r w:rsidRPr="00636203">
        <w:rPr>
          <w:rFonts w:ascii="Times New Roman" w:hAnsi="Times New Roman"/>
          <w:spacing w:val="4"/>
          <w:sz w:val="28"/>
          <w:szCs w:val="28"/>
        </w:rPr>
        <w:softHyphen/>
      </w:r>
      <w:r w:rsidRPr="00636203">
        <w:rPr>
          <w:rFonts w:ascii="Times New Roman" w:hAnsi="Times New Roman"/>
          <w:spacing w:val="5"/>
          <w:sz w:val="28"/>
          <w:szCs w:val="28"/>
        </w:rPr>
        <w:t xml:space="preserve">тельным знаком и многоточием в конце предложения. В ходе чтения </w:t>
      </w:r>
      <w:r w:rsidRPr="00636203">
        <w:rPr>
          <w:rFonts w:ascii="Times New Roman" w:hAnsi="Times New Roman"/>
          <w:spacing w:val="7"/>
          <w:sz w:val="28"/>
          <w:szCs w:val="28"/>
        </w:rPr>
        <w:t xml:space="preserve">текстов происходит практическое знакомство с обращением; дается </w:t>
      </w:r>
      <w:r w:rsidRPr="00636203">
        <w:rPr>
          <w:rFonts w:ascii="Times New Roman" w:hAnsi="Times New Roman"/>
          <w:spacing w:val="4"/>
          <w:sz w:val="28"/>
          <w:szCs w:val="28"/>
        </w:rPr>
        <w:t>общее понятие о тексте.</w:t>
      </w:r>
    </w:p>
    <w:p w:rsidR="00D13E86" w:rsidRPr="00636203" w:rsidRDefault="00D13E86">
      <w:pPr>
        <w:shd w:val="clear" w:color="auto" w:fill="FFFFFF"/>
        <w:spacing w:before="5"/>
        <w:ind w:left="5" w:right="10" w:firstLine="389"/>
        <w:jc w:val="both"/>
        <w:rPr>
          <w:rFonts w:ascii="Times New Roman" w:hAnsi="Times New Roman"/>
          <w:spacing w:val="4"/>
          <w:sz w:val="28"/>
          <w:szCs w:val="28"/>
        </w:rPr>
      </w:pPr>
      <w:r w:rsidRPr="00636203">
        <w:rPr>
          <w:rFonts w:ascii="Times New Roman" w:hAnsi="Times New Roman"/>
          <w:spacing w:val="1"/>
          <w:sz w:val="28"/>
          <w:szCs w:val="28"/>
        </w:rPr>
        <w:t xml:space="preserve">Из области </w:t>
      </w:r>
      <w:r w:rsidRPr="00636203">
        <w:rPr>
          <w:rFonts w:ascii="Times New Roman" w:hAnsi="Times New Roman"/>
          <w:i/>
          <w:iCs/>
          <w:spacing w:val="1"/>
          <w:sz w:val="28"/>
          <w:szCs w:val="28"/>
        </w:rPr>
        <w:t xml:space="preserve">орфографии - </w:t>
      </w:r>
      <w:r w:rsidRPr="00636203">
        <w:rPr>
          <w:rFonts w:ascii="Times New Roman" w:hAnsi="Times New Roman"/>
          <w:spacing w:val="1"/>
          <w:sz w:val="28"/>
          <w:szCs w:val="28"/>
        </w:rPr>
        <w:t>в ходе обучения чтению и письму дети ос</w:t>
      </w:r>
      <w:r w:rsidRPr="00636203">
        <w:rPr>
          <w:rFonts w:ascii="Times New Roman" w:hAnsi="Times New Roman"/>
          <w:spacing w:val="1"/>
          <w:sz w:val="28"/>
          <w:szCs w:val="28"/>
        </w:rPr>
        <w:softHyphen/>
      </w:r>
      <w:r w:rsidRPr="00636203">
        <w:rPr>
          <w:rFonts w:ascii="Times New Roman" w:hAnsi="Times New Roman"/>
          <w:spacing w:val="6"/>
          <w:sz w:val="28"/>
          <w:szCs w:val="28"/>
        </w:rPr>
        <w:t xml:space="preserve">ваивают написание заглавной буквы в начале предложения; в именах </w:t>
      </w:r>
      <w:r w:rsidRPr="00636203">
        <w:rPr>
          <w:rFonts w:ascii="Times New Roman" w:hAnsi="Times New Roman"/>
          <w:spacing w:val="8"/>
          <w:sz w:val="28"/>
          <w:szCs w:val="28"/>
        </w:rPr>
        <w:t xml:space="preserve">и фамилиях людей, кличках животных, географических названиях: </w:t>
      </w:r>
      <w:r w:rsidRPr="00636203">
        <w:rPr>
          <w:rFonts w:ascii="Times New Roman" w:hAnsi="Times New Roman"/>
          <w:spacing w:val="6"/>
          <w:sz w:val="28"/>
          <w:szCs w:val="28"/>
        </w:rPr>
        <w:t>начинается формирование орфографической зоркости в ходе наблю</w:t>
      </w:r>
      <w:r w:rsidRPr="00636203">
        <w:rPr>
          <w:rFonts w:ascii="Times New Roman" w:hAnsi="Times New Roman"/>
          <w:spacing w:val="6"/>
          <w:sz w:val="28"/>
          <w:szCs w:val="28"/>
        </w:rPr>
        <w:softHyphen/>
      </w:r>
      <w:r w:rsidRPr="00636203">
        <w:rPr>
          <w:rFonts w:ascii="Times New Roman" w:hAnsi="Times New Roman"/>
          <w:spacing w:val="4"/>
          <w:sz w:val="28"/>
          <w:szCs w:val="28"/>
        </w:rPr>
        <w:t>дений за несоответствием произношения и написания.</w:t>
      </w:r>
    </w:p>
    <w:p w:rsidR="00D13E86" w:rsidRPr="00636203" w:rsidRDefault="00D13E86">
      <w:pPr>
        <w:shd w:val="clear" w:color="auto" w:fill="FFFFFF"/>
        <w:spacing w:before="5"/>
        <w:ind w:left="5" w:right="10" w:firstLine="389"/>
        <w:jc w:val="both"/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rPr>
          <w:rFonts w:ascii="Times New Roman" w:hAnsi="Times New Roman"/>
          <w:b/>
          <w:sz w:val="28"/>
          <w:szCs w:val="28"/>
        </w:rPr>
      </w:pPr>
      <w:r w:rsidRPr="00636203">
        <w:rPr>
          <w:rFonts w:ascii="Times New Roman" w:hAnsi="Times New Roman"/>
          <w:b/>
          <w:sz w:val="28"/>
          <w:szCs w:val="28"/>
        </w:rPr>
        <w:t>Объем программы:</w:t>
      </w: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lastRenderedPageBreak/>
        <w:t>На  изучение  русского  языка  в  1  классе  о</w:t>
      </w:r>
      <w:r w:rsidR="00C76E33" w:rsidRPr="00636203">
        <w:rPr>
          <w:rFonts w:ascii="Times New Roman" w:hAnsi="Times New Roman"/>
          <w:sz w:val="28"/>
          <w:szCs w:val="28"/>
        </w:rPr>
        <w:t>тводится  16</w:t>
      </w:r>
      <w:r w:rsidR="00F149F7">
        <w:rPr>
          <w:rFonts w:ascii="Times New Roman" w:hAnsi="Times New Roman"/>
          <w:sz w:val="28"/>
          <w:szCs w:val="28"/>
        </w:rPr>
        <w:t>3  часа</w:t>
      </w:r>
      <w:r w:rsidR="00C76E33" w:rsidRPr="00636203">
        <w:rPr>
          <w:rFonts w:ascii="Times New Roman" w:hAnsi="Times New Roman"/>
          <w:sz w:val="28"/>
          <w:szCs w:val="28"/>
        </w:rPr>
        <w:t xml:space="preserve">  в  год  (</w:t>
      </w:r>
      <w:r w:rsidRPr="00636203">
        <w:rPr>
          <w:rFonts w:ascii="Times New Roman" w:hAnsi="Times New Roman"/>
          <w:sz w:val="28"/>
          <w:szCs w:val="28"/>
        </w:rPr>
        <w:t>3</w:t>
      </w:r>
      <w:r w:rsidR="00F149F7">
        <w:rPr>
          <w:rFonts w:ascii="Times New Roman" w:hAnsi="Times New Roman"/>
          <w:sz w:val="28"/>
          <w:szCs w:val="28"/>
        </w:rPr>
        <w:t>4</w:t>
      </w:r>
      <w:r w:rsidRPr="00636203">
        <w:rPr>
          <w:rFonts w:ascii="Times New Roman" w:hAnsi="Times New Roman"/>
          <w:sz w:val="28"/>
          <w:szCs w:val="28"/>
        </w:rPr>
        <w:t xml:space="preserve">  учебные н</w:t>
      </w:r>
      <w:r w:rsidR="00C76E33" w:rsidRPr="00636203">
        <w:rPr>
          <w:rFonts w:ascii="Times New Roman" w:hAnsi="Times New Roman"/>
          <w:sz w:val="28"/>
          <w:szCs w:val="28"/>
        </w:rPr>
        <w:t>едели  по  5  часов  в  неделю</w:t>
      </w:r>
      <w:r w:rsidRPr="00636203">
        <w:rPr>
          <w:rFonts w:ascii="Times New Roman" w:hAnsi="Times New Roman"/>
          <w:sz w:val="28"/>
          <w:szCs w:val="28"/>
        </w:rPr>
        <w:t xml:space="preserve">), </w:t>
      </w: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 xml:space="preserve"> из  них  80  часов – на  первое  </w:t>
      </w:r>
      <w:r w:rsidR="00C76E33" w:rsidRPr="00636203">
        <w:rPr>
          <w:rFonts w:ascii="Times New Roman" w:hAnsi="Times New Roman"/>
          <w:sz w:val="28"/>
          <w:szCs w:val="28"/>
        </w:rPr>
        <w:t>полугодие  (</w:t>
      </w:r>
      <w:r w:rsidRPr="00636203">
        <w:rPr>
          <w:rFonts w:ascii="Times New Roman" w:hAnsi="Times New Roman"/>
          <w:sz w:val="28"/>
          <w:szCs w:val="28"/>
        </w:rPr>
        <w:t>16  учебных  н</w:t>
      </w:r>
      <w:r w:rsidR="00C76E33" w:rsidRPr="00636203">
        <w:rPr>
          <w:rFonts w:ascii="Times New Roman" w:hAnsi="Times New Roman"/>
          <w:sz w:val="28"/>
          <w:szCs w:val="28"/>
        </w:rPr>
        <w:t>едель,  по  5  часов  в  неделю</w:t>
      </w:r>
      <w:r w:rsidRPr="00636203">
        <w:rPr>
          <w:rFonts w:ascii="Times New Roman" w:hAnsi="Times New Roman"/>
          <w:sz w:val="28"/>
          <w:szCs w:val="28"/>
        </w:rPr>
        <w:t xml:space="preserve">),  </w:t>
      </w:r>
    </w:p>
    <w:p w:rsidR="00D13E86" w:rsidRPr="00636203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>8</w:t>
      </w:r>
      <w:r w:rsidR="00F149F7">
        <w:rPr>
          <w:rFonts w:ascii="Times New Roman" w:hAnsi="Times New Roman"/>
          <w:sz w:val="28"/>
          <w:szCs w:val="28"/>
        </w:rPr>
        <w:t>3</w:t>
      </w:r>
      <w:r w:rsidRPr="00636203">
        <w:rPr>
          <w:rFonts w:ascii="Times New Roman" w:hAnsi="Times New Roman"/>
          <w:sz w:val="28"/>
          <w:szCs w:val="28"/>
        </w:rPr>
        <w:t xml:space="preserve">  </w:t>
      </w:r>
      <w:r w:rsidR="00C76E33" w:rsidRPr="00636203">
        <w:rPr>
          <w:rFonts w:ascii="Times New Roman" w:hAnsi="Times New Roman"/>
          <w:sz w:val="28"/>
          <w:szCs w:val="28"/>
        </w:rPr>
        <w:t>час</w:t>
      </w:r>
      <w:r w:rsidR="00F149F7">
        <w:rPr>
          <w:rFonts w:ascii="Times New Roman" w:hAnsi="Times New Roman"/>
          <w:sz w:val="28"/>
          <w:szCs w:val="28"/>
        </w:rPr>
        <w:t>а</w:t>
      </w:r>
      <w:r w:rsidR="00C76E33" w:rsidRPr="00636203">
        <w:rPr>
          <w:rFonts w:ascii="Times New Roman" w:hAnsi="Times New Roman"/>
          <w:sz w:val="28"/>
          <w:szCs w:val="28"/>
        </w:rPr>
        <w:t xml:space="preserve">  на  второе  полугодие  (</w:t>
      </w:r>
      <w:r w:rsidRPr="00636203">
        <w:rPr>
          <w:rFonts w:ascii="Times New Roman" w:hAnsi="Times New Roman"/>
          <w:sz w:val="28"/>
          <w:szCs w:val="28"/>
        </w:rPr>
        <w:t>17  учебных  н</w:t>
      </w:r>
      <w:r w:rsidR="00C76E33" w:rsidRPr="00636203">
        <w:rPr>
          <w:rFonts w:ascii="Times New Roman" w:hAnsi="Times New Roman"/>
          <w:sz w:val="28"/>
          <w:szCs w:val="28"/>
        </w:rPr>
        <w:t>едель  по  5  часов  в  неделю</w:t>
      </w:r>
      <w:r w:rsidRPr="00636203">
        <w:rPr>
          <w:rFonts w:ascii="Times New Roman" w:hAnsi="Times New Roman"/>
          <w:sz w:val="28"/>
          <w:szCs w:val="28"/>
        </w:rPr>
        <w:t>)</w:t>
      </w:r>
    </w:p>
    <w:p w:rsidR="00AB4C48" w:rsidRPr="00636203" w:rsidRDefault="00AB4C48" w:rsidP="002000AA">
      <w:pPr>
        <w:rPr>
          <w:rFonts w:ascii="Times New Roman" w:hAnsi="Times New Roman"/>
          <w:b/>
          <w:sz w:val="28"/>
          <w:szCs w:val="28"/>
        </w:rPr>
      </w:pPr>
    </w:p>
    <w:p w:rsidR="00D13E86" w:rsidRPr="00636203" w:rsidRDefault="00D13E86" w:rsidP="001660B9">
      <w:pPr>
        <w:rPr>
          <w:rFonts w:ascii="Times New Roman" w:hAnsi="Times New Roman"/>
          <w:b/>
          <w:sz w:val="28"/>
          <w:szCs w:val="28"/>
        </w:rPr>
      </w:pPr>
    </w:p>
    <w:p w:rsidR="00D13E86" w:rsidRPr="00636203" w:rsidRDefault="00D13E86" w:rsidP="00C76E33">
      <w:pPr>
        <w:jc w:val="center"/>
        <w:rPr>
          <w:rFonts w:ascii="Times New Roman" w:hAnsi="Times New Roman"/>
          <w:b/>
          <w:sz w:val="28"/>
          <w:szCs w:val="28"/>
        </w:rPr>
      </w:pPr>
      <w:r w:rsidRPr="00636203">
        <w:rPr>
          <w:rFonts w:ascii="Times New Roman" w:hAnsi="Times New Roman"/>
          <w:b/>
          <w:sz w:val="28"/>
          <w:szCs w:val="28"/>
        </w:rPr>
        <w:t>Учебная  программа</w:t>
      </w:r>
    </w:p>
    <w:p w:rsidR="00D13E86" w:rsidRDefault="00D13E86">
      <w:pPr>
        <w:rPr>
          <w:rFonts w:ascii="Times New Roman" w:hAnsi="Times New Roman"/>
          <w:sz w:val="28"/>
          <w:szCs w:val="28"/>
        </w:rPr>
      </w:pPr>
      <w:r w:rsidRPr="00636203">
        <w:rPr>
          <w:rFonts w:ascii="Times New Roman" w:hAnsi="Times New Roman"/>
          <w:sz w:val="28"/>
          <w:szCs w:val="28"/>
        </w:rPr>
        <w:t>В  программе  курса  «Русский  язык»  выделены  три  блока:  фонетика,  слово  и  предложение,  связная  речь.  В  I  полугодии – 80  часов,  во  II  полугодии – 8</w:t>
      </w:r>
      <w:r w:rsidR="00F149F7">
        <w:rPr>
          <w:rFonts w:ascii="Times New Roman" w:hAnsi="Times New Roman"/>
          <w:sz w:val="28"/>
          <w:szCs w:val="28"/>
        </w:rPr>
        <w:t>3  часа</w:t>
      </w:r>
      <w:r w:rsidRPr="00636203">
        <w:rPr>
          <w:rFonts w:ascii="Times New Roman" w:hAnsi="Times New Roman"/>
          <w:sz w:val="28"/>
          <w:szCs w:val="28"/>
        </w:rPr>
        <w:t>.</w:t>
      </w:r>
    </w:p>
    <w:p w:rsidR="00F149F7" w:rsidRPr="00636203" w:rsidRDefault="00F149F7" w:rsidP="00F149F7">
      <w:pPr>
        <w:jc w:val="center"/>
        <w:rPr>
          <w:rFonts w:ascii="Times New Roman" w:hAnsi="Times New Roman"/>
          <w:b/>
          <w:sz w:val="28"/>
          <w:szCs w:val="28"/>
        </w:rPr>
      </w:pPr>
      <w:r w:rsidRPr="00636203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F149F7" w:rsidRPr="00636203" w:rsidRDefault="00F149F7" w:rsidP="00F149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49F7" w:rsidRPr="00636203" w:rsidRDefault="00F149F7" w:rsidP="00F149F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12751"/>
      </w:tblGrid>
      <w:tr w:rsidR="00F149F7" w:rsidRPr="00636203" w:rsidTr="00DF2F2E">
        <w:trPr>
          <w:trHeight w:val="265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5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Наименование учебного оборудования</w:t>
            </w:r>
          </w:p>
        </w:tc>
      </w:tr>
      <w:tr w:rsidR="00F149F7" w:rsidRPr="00636203" w:rsidTr="00DF2F2E">
        <w:trPr>
          <w:trHeight w:val="265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Книгопечатная продукция</w:t>
            </w:r>
          </w:p>
        </w:tc>
      </w:tr>
      <w:tr w:rsidR="00F149F7" w:rsidRPr="00636203" w:rsidTr="00DF2F2E">
        <w:trPr>
          <w:trHeight w:val="1424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1" w:type="dxa"/>
          </w:tcPr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Программа «Начальная  школа  XXI  века»  - М.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Вентана</w:t>
            </w:r>
            <w:proofErr w:type="spell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Граф,  2012./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Учебник  «Букварь», Часть   первая  (авторы  Л.Е.  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,  А.О.  Евдокимова)  с  включением  рабочих  тетрадей  «Прописи» №1,  №2,  №3  (авторы  М.М.  Безруких,  М.И.  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КузнецЭнциклопедии</w:t>
            </w:r>
            <w:proofErr w:type="spellEnd"/>
            <w:r w:rsidRPr="00636203">
              <w:rPr>
                <w:rFonts w:ascii="Times New Roman" w:hAnsi="Times New Roman"/>
                <w:sz w:val="28"/>
                <w:szCs w:val="28"/>
              </w:rPr>
              <w:t>, словари.</w:t>
            </w:r>
            <w:proofErr w:type="gramEnd"/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Учебник  «Русский  язык»  (авторы  Л.Е.  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,  С.В.  Иванова).  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Методическое пособие для учителя</w:t>
            </w:r>
          </w:p>
        </w:tc>
      </w:tr>
      <w:tr w:rsidR="00F149F7" w:rsidRPr="00636203" w:rsidTr="00DF2F2E">
        <w:trPr>
          <w:trHeight w:val="265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Учебное оборудование</w:t>
            </w:r>
          </w:p>
        </w:tc>
      </w:tr>
      <w:tr w:rsidR="00F149F7" w:rsidRPr="00636203" w:rsidTr="00DF2F2E">
        <w:trPr>
          <w:trHeight w:val="1076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1" w:type="dxa"/>
          </w:tcPr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Классная магнитно-меловая доска.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Учебный стол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Учебный стул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Учительский стол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Учительский стул</w:t>
            </w:r>
          </w:p>
        </w:tc>
      </w:tr>
      <w:tr w:rsidR="00F149F7" w:rsidRPr="00636203" w:rsidTr="00DF2F2E">
        <w:trPr>
          <w:trHeight w:val="282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</w:tr>
      <w:tr w:rsidR="00F149F7" w:rsidRPr="00636203" w:rsidTr="00DF2F2E">
        <w:trPr>
          <w:trHeight w:val="530"/>
        </w:trPr>
        <w:tc>
          <w:tcPr>
            <w:tcW w:w="1521" w:type="dxa"/>
          </w:tcPr>
          <w:p w:rsidR="00F149F7" w:rsidRPr="00636203" w:rsidRDefault="00F149F7" w:rsidP="00DF2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1" w:type="dxa"/>
          </w:tcPr>
          <w:p w:rsidR="00F149F7" w:rsidRPr="00636203" w:rsidRDefault="00F149F7" w:rsidP="00DF2F2E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>Компьютер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>Интерактивная доска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проектор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>Телевизор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1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eastAsia="Times New Roman" w:hAnsi="Times New Roman"/>
                <w:sz w:val="28"/>
                <w:szCs w:val="28"/>
              </w:rPr>
              <w:t>DVD-плеер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Интернет ресурсы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Слайдер</w:t>
            </w:r>
            <w:proofErr w:type="spellEnd"/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- диски мультимедиа «Русский язык 1 класс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»  Кирилла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36203">
              <w:rPr>
                <w:rFonts w:ascii="Times New Roman" w:hAnsi="Times New Roman"/>
                <w:sz w:val="28"/>
                <w:szCs w:val="28"/>
              </w:rPr>
              <w:t>Мефодия</w:t>
            </w:r>
            <w:proofErr w:type="spell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Электронная энциклопедия</w:t>
            </w:r>
          </w:p>
          <w:p w:rsidR="00F149F7" w:rsidRPr="00636203" w:rsidRDefault="00F149F7" w:rsidP="00DF2F2E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Учебные презентации</w:t>
            </w:r>
          </w:p>
          <w:p w:rsidR="00F149F7" w:rsidRPr="00636203" w:rsidRDefault="00F149F7" w:rsidP="00DF2F2E">
            <w:pPr>
              <w:widowControl/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149F7" w:rsidRPr="00636203" w:rsidRDefault="00F149F7" w:rsidP="00DF2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49F7" w:rsidRPr="00636203" w:rsidRDefault="00F149F7">
      <w:pPr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jc w:val="center"/>
        <w:rPr>
          <w:rFonts w:ascii="Times New Roman" w:hAnsi="Times New Roman"/>
          <w:b/>
          <w:sz w:val="28"/>
          <w:szCs w:val="28"/>
        </w:rPr>
      </w:pPr>
      <w:r w:rsidRPr="00636203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D13E86" w:rsidRPr="00636203" w:rsidRDefault="00D13E8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2400"/>
        <w:gridCol w:w="900"/>
        <w:gridCol w:w="2775"/>
        <w:gridCol w:w="1635"/>
        <w:gridCol w:w="4815"/>
        <w:gridCol w:w="1650"/>
      </w:tblGrid>
      <w:tr w:rsidR="00D13E86" w:rsidRPr="00636203" w:rsidTr="002000AA"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 w:rsidP="001660B9">
            <w:pPr>
              <w:pStyle w:val="a7"/>
              <w:snapToGrid w:val="0"/>
              <w:ind w:lef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Содержатель</w:t>
            </w:r>
          </w:p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ная линия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материал</w:t>
            </w:r>
          </w:p>
        </w:tc>
        <w:tc>
          <w:tcPr>
            <w:tcW w:w="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92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Требования ФГОС</w:t>
            </w:r>
          </w:p>
          <w:p w:rsidR="00D13E86" w:rsidRPr="00636203" w:rsidRDefault="00D13E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 w:rsidP="002000AA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Авторская линия (возможность углубления)</w:t>
            </w:r>
          </w:p>
        </w:tc>
      </w:tr>
      <w:tr w:rsidR="00D13E86" w:rsidRPr="00636203" w:rsidTr="002000AA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C76E33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Универсальные учебные дейс</w:t>
            </w:r>
            <w:r w:rsidR="00D13E86"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твия</w:t>
            </w:r>
          </w:p>
        </w:tc>
        <w:tc>
          <w:tcPr>
            <w:tcW w:w="64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Предметные</w:t>
            </w:r>
          </w:p>
        </w:tc>
        <w:tc>
          <w:tcPr>
            <w:tcW w:w="1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</w:tr>
      <w:tr w:rsidR="00D13E86" w:rsidRPr="00636203" w:rsidTr="002000AA"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Знать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Уметь</w:t>
            </w:r>
          </w:p>
        </w:tc>
        <w:tc>
          <w:tcPr>
            <w:tcW w:w="1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</w:tr>
      <w:tr w:rsidR="00D13E86" w:rsidRPr="00636203" w:rsidTr="002000AA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Предложе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ние и слово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Работа с предложением. Выделение слов. Изменение порядка слов в предложении. Заглавная буква в начале предложения. Точка в конце предложения. Значение слова. Слова, называющие предметы. Слово и слог. Ударение в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слове.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6ч</w:t>
            </w:r>
            <w:r w:rsidR="00F149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-принятие и освоение социальной роли обучающегося,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азвитие мотивов учебной деятельности и формирование личностного смысла учения;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-развитие навыков сотрудничества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-развитие этических чувств, доброжелательности и эмоционально-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нравственной отзывчивости, понимания и сопереживания чувствам других людей;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-овладение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-освоение начальных форм познавательной и личностной рефлексии;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-использование знаково-символических сре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-овладение логическими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действиями сравнения, анализа, синтеза, обобщения, классификации;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-активное использование речевых сре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дств  дл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я решения коммуникативных и познавательных задач;</w:t>
            </w:r>
          </w:p>
          <w:p w:rsidR="00D13E86" w:rsidRPr="00636203" w:rsidRDefault="00D13E86">
            <w:pPr>
              <w:tabs>
                <w:tab w:val="left" w:pos="993"/>
              </w:tabs>
              <w:autoSpaceDE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готовность слушать собеседника и вести диалог;</w:t>
            </w:r>
          </w:p>
          <w:p w:rsidR="00D13E86" w:rsidRPr="00636203" w:rsidRDefault="00D13E86" w:rsidP="005524DD">
            <w:pPr>
              <w:tabs>
                <w:tab w:val="left" w:pos="993"/>
              </w:tabs>
              <w:autoSpaceDE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-овладение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Понятия: слово, слог, предложение,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ударение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различать: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звук,  слог,  слово;</w:t>
            </w:r>
          </w:p>
          <w:p w:rsidR="00D13E86" w:rsidRPr="00636203" w:rsidRDefault="00D13E86">
            <w:pPr>
              <w:snapToGrid w:val="0"/>
              <w:ind w:hanging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-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слово  и  предложение</w:t>
            </w: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:rsidR="00D13E86" w:rsidRPr="00636203" w:rsidRDefault="00D13E86">
            <w:pPr>
              <w:snapToGrid w:val="0"/>
              <w:ind w:hanging="36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ударный и безударный слоги;</w:t>
            </w:r>
          </w:p>
          <w:p w:rsidR="00D13E86" w:rsidRPr="00636203" w:rsidRDefault="00D13E8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называть,  приводить  примеры: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 -  слов,  называющих  предметы;</w:t>
            </w:r>
          </w:p>
          <w:p w:rsidR="00D13E86" w:rsidRPr="00636203" w:rsidRDefault="00D13E8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решать  учебные  и  практические  задачи: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выделять  предложение  и  слово  из  речевого  потока;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2000AA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 </w:t>
            </w: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Звуки как материал языка. Интонационное выделение звука в слове. Звуковой анализ слов. Гласные и согласные звуки. Твердые и мягкие согласные звуки. Ударные и безударные гласные звуки. Буква как знак звука. Позиционный способ обозначения звуков буквами. Гласная буква как показатель мягкости или твердости согласных звуков. Гласные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е, ё, ю, я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, их функция. Алфавит.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20 ч</w:t>
            </w:r>
            <w:r w:rsidR="00F149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Понятия: звук и буква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Гласные и согласные звуки. Твердые и мягкие согласные звуки. Ударные и безударные гласные звуки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Алфавит.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различать: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звуки  и  буквы,  гласные  и  согласные  звуки,  твёрдые  и  мягкие  согласные  звуки;</w:t>
            </w:r>
          </w:p>
          <w:p w:rsidR="00D13E86" w:rsidRPr="00636203" w:rsidRDefault="00D13E86">
            <w:pPr>
              <w:snapToGrid w:val="0"/>
              <w:ind w:left="-709" w:hanging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-  звук,  слог,  слово;</w:t>
            </w:r>
          </w:p>
          <w:p w:rsidR="00D13E86" w:rsidRPr="00636203" w:rsidRDefault="00D13E8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называть,  приводить  примеры:</w:t>
            </w:r>
          </w:p>
          <w:p w:rsidR="00D13E86" w:rsidRPr="00636203" w:rsidRDefault="00D13E86">
            <w:pPr>
              <w:snapToGrid w:val="0"/>
              <w:ind w:left="-106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>звуков:  гласных, согласных (мягких, твёрдых</w:t>
            </w:r>
            <w:proofErr w:type="gramStart"/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)</w:t>
            </w:r>
            <w:proofErr w:type="gramEnd"/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>;</w:t>
            </w:r>
          </w:p>
          <w:p w:rsidR="00D13E86" w:rsidRPr="00636203" w:rsidRDefault="00D13E8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кратко  характеризовать: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качественные  признаки  звуков;</w:t>
            </w:r>
          </w:p>
          <w:p w:rsidR="00D13E86" w:rsidRPr="00636203" w:rsidRDefault="00D13E86">
            <w:pPr>
              <w:snapToGrid w:val="0"/>
              <w:ind w:left="-1069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- 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условия  выбора  и написания  буквы  гласного звука  после  мягких  и твёрдых  согласных;</w:t>
            </w:r>
          </w:p>
          <w:p w:rsidR="00D13E86" w:rsidRPr="00636203" w:rsidRDefault="00D13E86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решать  учебные  и  практические  задачи: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  -  проводить  звуковой  анализ  и  строить  модели  звукового  состава  четырёх  -  пяти звуковых  слов;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pStyle w:val="a7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2000AA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Чтение и письмо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Чтение слогов, слов, предложений,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небольших текстов. Письмо рукописными буквами слов, коротких предложений. Большая буква в начале предложения и в именах собственных. Точка в конце предложения. Гласные после шипящих (сочетания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жи-ши, 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ча-ща</w:t>
            </w:r>
            <w:proofErr w:type="gramEnd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, чу-щу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64ч</w:t>
            </w:r>
            <w:r w:rsidR="00F149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Правила оформления предложени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на письме, написания сочетаний </w:t>
            </w:r>
            <w:r w:rsidR="002000AA"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жи-ши, </w:t>
            </w:r>
            <w:proofErr w:type="gramStart"/>
            <w:r w:rsidR="002000AA" w:rsidRPr="00636203">
              <w:rPr>
                <w:rFonts w:ascii="Times New Roman" w:hAnsi="Times New Roman"/>
                <w:i/>
                <w:sz w:val="28"/>
                <w:szCs w:val="28"/>
              </w:rPr>
              <w:t>ча-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ща</w:t>
            </w:r>
            <w:proofErr w:type="gramEnd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, чу-щу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lastRenderedPageBreak/>
              <w:t>решать  учебные  и  практические  задачи: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выделять  предложение  и  слово  из 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речевого  потока;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проводить  звуковой  анализ  и  строить  модели  звукового  состава  четырёх  -  пяти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звуковых  слов;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правильно  писать  «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ча – ща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»,  «чу – щу»  и  «жи – ши»  под  ударением;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писать  заглавную  букву  в  начале  предложения  и  в  именах  собственных;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ставить  точку  в  конце  предложения;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-  грамотно  записывать  под  диктовку  учителя  и  самостоятельно  отдельные  слова</w:t>
            </w:r>
            <w:r w:rsidR="002000AA" w:rsidRPr="00636203">
              <w:rPr>
                <w:rFonts w:ascii="Times New Roman" w:hAnsi="Times New Roman"/>
                <w:sz w:val="28"/>
                <w:szCs w:val="28"/>
              </w:rPr>
              <w:t xml:space="preserve">  и    простые   предложения  (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в  случаях,  где  орфоэпия  и  орфография  совпадают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2000AA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Развитие речи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Составление описательных и сюжетных рассказов. Восстановление простейшего деформированного текста. Пересказ текста по заданному плану. Рифма. 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 w:rsidP="00F14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</w:t>
            </w:r>
            <w:r w:rsidR="00F149F7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ч</w:t>
            </w:r>
            <w:r w:rsidR="00F149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Понятия: текст, план, рифма.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Составлять  простейшие описательные и сюжетные рассказы</w:t>
            </w:r>
          </w:p>
          <w:p w:rsidR="00D13E86" w:rsidRPr="00636203" w:rsidRDefault="005524D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Восстанавливать</w:t>
            </w:r>
            <w:r w:rsidR="00D13E86" w:rsidRPr="00636203">
              <w:rPr>
                <w:rFonts w:ascii="Times New Roman" w:hAnsi="Times New Roman"/>
                <w:sz w:val="28"/>
                <w:szCs w:val="28"/>
              </w:rPr>
              <w:t xml:space="preserve"> простейший деформированный текст. Пересказывать текст по заданному плану. 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3E86" w:rsidRPr="00636203" w:rsidRDefault="00D13E86">
      <w:pPr>
        <w:pStyle w:val="a5"/>
        <w:tabs>
          <w:tab w:val="left" w:pos="8640"/>
        </w:tabs>
        <w:ind w:firstLine="720"/>
        <w:jc w:val="center"/>
        <w:rPr>
          <w:sz w:val="28"/>
          <w:szCs w:val="28"/>
        </w:rPr>
      </w:pPr>
    </w:p>
    <w:p w:rsidR="00E92D33" w:rsidRDefault="00E92D33" w:rsidP="002000AA">
      <w:pPr>
        <w:pStyle w:val="a5"/>
        <w:tabs>
          <w:tab w:val="left" w:pos="9495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F149F7" w:rsidRPr="00636203" w:rsidRDefault="00F149F7" w:rsidP="002000AA">
      <w:pPr>
        <w:pStyle w:val="a5"/>
        <w:tabs>
          <w:tab w:val="left" w:pos="9495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D13E86" w:rsidRDefault="001660B9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6203">
        <w:rPr>
          <w:rFonts w:ascii="Times New Roman" w:hAnsi="Times New Roman"/>
          <w:b/>
          <w:sz w:val="28"/>
          <w:szCs w:val="28"/>
          <w:u w:val="single"/>
        </w:rPr>
        <w:lastRenderedPageBreak/>
        <w:t>Календарно</w:t>
      </w:r>
      <w:r w:rsidR="00D13E86" w:rsidRPr="00636203">
        <w:rPr>
          <w:rFonts w:ascii="Times New Roman" w:hAnsi="Times New Roman"/>
          <w:b/>
          <w:sz w:val="28"/>
          <w:szCs w:val="28"/>
          <w:u w:val="single"/>
        </w:rPr>
        <w:t>-тематическое планирование на первое полугодие  (80 ч)</w:t>
      </w:r>
    </w:p>
    <w:p w:rsidR="00F149F7" w:rsidRPr="00636203" w:rsidRDefault="00F149F7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6030" w:type="dxa"/>
        <w:tblInd w:w="63" w:type="dxa"/>
        <w:tblLayout w:type="fixed"/>
        <w:tblLook w:val="0000"/>
      </w:tblPr>
      <w:tblGrid>
        <w:gridCol w:w="896"/>
        <w:gridCol w:w="1134"/>
        <w:gridCol w:w="3120"/>
        <w:gridCol w:w="795"/>
        <w:gridCol w:w="6510"/>
        <w:gridCol w:w="2010"/>
        <w:gridCol w:w="1565"/>
      </w:tblGrid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C76E3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Дат</w:t>
            </w:r>
            <w:r w:rsidR="00D13E86"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№№ уроков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B9" w:rsidRPr="00636203" w:rsidRDefault="001660B9" w:rsidP="001660B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  <w:p w:rsidR="00D13E86" w:rsidRPr="00636203" w:rsidRDefault="001660B9" w:rsidP="001660B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D13E86" w:rsidRPr="00636203"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D13E86" w:rsidRPr="00636203">
              <w:rPr>
                <w:rFonts w:ascii="Times New Roman" w:hAnsi="Times New Roman"/>
                <w:b/>
                <w:sz w:val="28"/>
                <w:szCs w:val="28"/>
              </w:rPr>
              <w:t xml:space="preserve"> урок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Методы оценки достижений</w:t>
            </w:r>
          </w:p>
        </w:tc>
      </w:tr>
      <w:tr w:rsidR="002000AA" w:rsidRPr="00636203" w:rsidTr="00820779">
        <w:tc>
          <w:tcPr>
            <w:tcW w:w="16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AA" w:rsidRPr="00636203" w:rsidRDefault="002000AA" w:rsidP="002000AA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Предложение и слово</w:t>
            </w: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032E0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Ориентировка на странице прописей.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действия. Проведение линий в заданном направлении.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032E0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BodyText21"/>
              <w:snapToGrid w:val="0"/>
              <w:rPr>
                <w:rFonts w:ascii="Times New Roman" w:hAnsi="Times New Roman"/>
                <w:szCs w:val="28"/>
              </w:rPr>
            </w:pPr>
            <w:r w:rsidRPr="00636203">
              <w:rPr>
                <w:rFonts w:ascii="Times New Roman" w:hAnsi="Times New Roman"/>
                <w:szCs w:val="28"/>
              </w:rPr>
              <w:t xml:space="preserve">Отработка способа действия. </w:t>
            </w:r>
            <w:proofErr w:type="gramStart"/>
            <w:r w:rsidRPr="00636203">
              <w:rPr>
                <w:rFonts w:ascii="Times New Roman" w:hAnsi="Times New Roman"/>
                <w:szCs w:val="28"/>
              </w:rPr>
              <w:t>Проведение линий от определенной точки в заданной направлении.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Введение понятия «слово».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Составление рассказа по картинкам. Введение понятия «слово», обозначение каждого слова полоской. Усвоение различий между предметом и обозначающим его словом. 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Классификация предметов: грибы съедобные и несъедобные (мухомор, подосиновик, лисичка, блед</w:t>
            </w:r>
            <w:r w:rsidR="005524DD" w:rsidRPr="00636203">
              <w:rPr>
                <w:rFonts w:ascii="Times New Roman" w:hAnsi="Times New Roman"/>
                <w:sz w:val="28"/>
                <w:szCs w:val="28"/>
              </w:rPr>
              <w:t>ная поганка, боровик, маслёнок)</w:t>
            </w:r>
            <w:proofErr w:type="gramEnd"/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r w:rsidR="00DF2F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Отработка алгоритма действий на страницах прописей.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Называние каждого (любого) предмета на рисунках словом (слова обозначаются полосками). </w:t>
            </w:r>
          </w:p>
          <w:p w:rsidR="00D13E86" w:rsidRPr="00636203" w:rsidRDefault="00D13E8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Ориентировка в понятиях «слева», «справа», «верх», «низ». Проведение параллельных и непараллельных линий.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Отработка понятия «слово».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Обозначение предложений полосками. Выявление сходства и различия в объектах. Тренировка в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проведении вертикальных параллельных линий.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Деление предложения на слова.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Деление предложения на слова.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Классификация предметов по заданному признаку (подбор пар слов по первому звуку: пальто-панама,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шапка-шорты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, варежки-валенки, босоножки-ботинки; зимние и летние вещи; головные уборы, предметы, которые носят парами). 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проведении наклонных параллельных линий.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00AA" w:rsidRPr="00636203" w:rsidTr="00820779">
        <w:tc>
          <w:tcPr>
            <w:tcW w:w="16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AA" w:rsidRPr="00636203" w:rsidRDefault="002000AA" w:rsidP="002000AA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Звуки и буквы</w:t>
            </w: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Сравнение звуков.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Сравнение звуков по твердости-мягкости. Тренировка в проведении наклонных параллельных линий.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со схемой звукового состава слова.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слова «ау».  Знакомство со схемой звукового состава слова. Нахождение места звуков [у], [а] в словах (под ударением).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Интонационное выделение заданного звука в словах, определение его места в слове и сравнение этих звуков.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Развитие зрительного восприятия. Проведение параллельных линий.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рабочей строкой.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свободном продвижении руки вдоль страницы. Проведение полуовалов.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032E0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Сравнение слов по звуковой структуре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Сравнение слов по звуковой структуре Игра «Назови слово» со звуком [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], [р']. Проведение полуовалов. Ориентировка на рабочей строке.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032E0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Звуковой анализ слов. Сравнение этих слов по звуковой структуре.  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Подбор слов к схемам.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Проведение овалов. Отработка умения находить середину  надстрочного пространства. Проведение заданных линий на рабочей строке.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9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Звуковой анализ слов. Сравнение этих слов по звуковой структуре.  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Игра «Придумай слово» со звуком [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], [л'].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Развитие свободы движения руки.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Поиск звуков [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], [л'] в словах-названиях картинок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Проведение линий сложной траектории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Отражение качественных характеристик звуков в моделях слова.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Различение овалов и кругов. Прописывание на рабочей строке элементов букв.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032E0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слова «сани». 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032E0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А, а»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А, а»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Я, я»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«пять», «дыня». Составление рассказа по серии сюжетных картинок. Разгадывание кроссворда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Я, я»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Я, я»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Выбор и запись недостающей буквы.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8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Закрепление правил обозначение звука [а] буквами.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Вписывание изученных букв с опорой на звуковые модели слов.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</w:t>
            </w:r>
            <w:r w:rsidR="00116363" w:rsidRPr="0063620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О, о»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,о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 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Сопоставление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 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-о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Выбор и запись недостающей буквы.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Ё, ё»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Ё, ё»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Повторение изученных букв.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Буква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» в начале слова (обозначение звуков [й’] и [о]).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Звуковой анализ слов «ёжик», «ёлка», «ёлки». Разгадывание кроссворда. Составление рассказа по сюжетным картинкам. Сравнение рассказов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с.33 и 41.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Закрепление правил обозначение звуков [о] и [а] буквами.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Вписывание изученных букв с опорой на звуковые модели слов.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17ACE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У, у»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Сравнение слов «утка», «утята». Соотнесение схем  со словами. 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У, у»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rPr>
          <w:trHeight w:val="79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032E0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Ю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ю»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Определение положения звука [у] в слове. 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Ю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ю»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4F2" w:rsidRPr="00636203" w:rsidTr="00E944F2">
        <w:trPr>
          <w:trHeight w:val="294"/>
        </w:trPr>
        <w:tc>
          <w:tcPr>
            <w:tcW w:w="16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F2" w:rsidRPr="00636203" w:rsidRDefault="00E944F2" w:rsidP="00E944F2">
            <w:pPr>
              <w:numPr>
                <w:ilvl w:val="0"/>
                <w:numId w:val="8"/>
              </w:num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Чтение и письмо</w:t>
            </w: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E032E0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Письмо изученных букв. Вписывание пропущенных букв с опорой на звуковые модели слов.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Э, э»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«экран», «эхо». Чтение стихотворения хорошо читающими детьми. Разгадывание кроссворда (для сильных учеников).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 w:rsidP="0011636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Э, э»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Э, э»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тработка написания изученных букв.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Е, е»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Соотнесение схем с гласными буквами со словами. Соотнесение звуковых моделей со словами-названиями картинок (для сильных учеников). 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Е, е»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ренировка в написании букв.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032E0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Установление закономерности в расположении букв в ряду. Вписывание пропущенных букв с опорой на звуковые модели слов.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032E0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ы»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ы»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ренировка в написании буквы. Установление соответствия печатных и письменных начертаний изученных букв.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И, и»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«флаги», «гиря».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8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И, и»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Определение положения звука [и] в слове.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И, и»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ренировка в написании букв. Сопоставление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 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-у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02A50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17ACE">
              <w:rPr>
                <w:rFonts w:ascii="Times New Roman" w:hAnsi="Times New Roman"/>
                <w:sz w:val="28"/>
                <w:szCs w:val="28"/>
              </w:rPr>
              <w:t>9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Отработка написания изученных букв.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Обозначение гласных звуков в словах буквами. 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02A50">
              <w:rPr>
                <w:rFonts w:ascii="Times New Roman" w:hAnsi="Times New Roman"/>
                <w:sz w:val="28"/>
                <w:szCs w:val="28"/>
              </w:rPr>
              <w:t>0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Упражнение на повторение правила написания гласных букв после твёрдых и мягких согласных звуков. Отработка написания изученных букв.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02A50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М, м»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М, м»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слогов и слов. Вписывание изученных букв с опорой на звуковые модели слов. Запись слов в соответствии с последовательностью моделей.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Н, н»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Звуковой анализ слов «нос», «нитки». Отработка способа чтения прямых слогов с буквой «н» с использованием пособия «окошечки». Составление словосочетаний с местоимениями «он», «она», «оно», «они». Чтение слогов, слов и текстов (дифференцированная работа).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Н, н»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слогов, слов.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Н, н»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заглавных и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Н, н»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Ю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ю».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Вписывание изученных букв с опорой на звуковые модели слов. Письмо слогов, слов, предложений.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C00D2C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E17ACE">
              <w:rPr>
                <w:rFonts w:ascii="Times New Roman" w:hAnsi="Times New Roman"/>
                <w:sz w:val="28"/>
                <w:szCs w:val="28"/>
              </w:rPr>
              <w:t>6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р»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слогов, слов.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р»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слогов, слов, предложений. Сопоставление слов, написанных печатным и письменным шрифтом. Составление и запись слов. Запись слов в соответствии с заданными моделями.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Л, л»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Л, л»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заглавных и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Л, л»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м».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л» -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м»,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л» -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р».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слогов,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17ACE" w:rsidP="00E17ACE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Й, й»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Й, й»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заглавных и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Й, й»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и».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Письмо слогов, слов, предложений. Запись слов в соответствии с заданными моделями.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116363" w:rsidRPr="00636203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Введение понятия «слог».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Деление слов на слоги. Определение слов, состоящих из одного слога. Чтение слов, предложений. Чтение хорошо читающими учениками рассказа Г.Цыферова «Как цыплёнок рисовал».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Отработка написания изученных букв.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Запись слов к нужной слоговой схеме. 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Введение понятия «ударение». 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Г, г»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Отработка умения определять место ударения в слове. Соотнесение слова (название рисунка) со слогоударной схемой слова. 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Г, г»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заглавных и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Г, г»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р».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слов, предложений. Запись слов в соответствии с заданными моделями. Восстановление деформированных предложений. 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к»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к»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Составление и запись слов.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Изменение и запись слов по образцу.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Дифференциация букв 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«Г, г» -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к».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 изученных букв. Запись  слов на нужной строчке в соответствии с наличием определенной буквы. Письмо слогов,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Запись слов в порядке следования звуковых моделей. Работа с деформированными предложениями.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116363" w:rsidRPr="00636203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proofErr w:type="gramStart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, з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 слов «зебра» и «замó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». Чтение слова «замó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» с изменением ударения: «зáмок», и определение  лексического значения обоих слов. Чтение слогов по «окошечкам». Чтение слогов, слов, предложений. Чтение хорошо читающими детьми рассказа Г.Остера   «Где лучше бояться?».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з»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з»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Выбор и запись слов, соответствующих заданной модели. Составление и запись слов. Изменение и запись слов по образцу. 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с»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заглавной и строчной буквы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с»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слов, предложений. Составление и запись слов.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Выбор и запись слов, соответствующих заданной модели. Изменение и запись слов по образцу.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116363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7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З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з» - «С, с»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 изученных букв. Запись  слов на нужной строчке в соответствии с наличием определенной буквы. Вписывание нужной буквы. Письмо слогов,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Выбор и запись слов, соответствующих звуковым моделям. Составление и запись текста. Работа над осознанностью записываемых предложений.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Д, д»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Д, д»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строчных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д» -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у»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слов, предложений. Запись слов в порядке следования звуковых  моделей.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Составление и запись слов. Изменение и запись слов по образцу. Восстановление деформированных предложений. 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116363"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Т, т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    Звуковой анализ слов «тигр», «труба». Чтение слогов, слов.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Расшифровка «закодированных» слов: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«актёр» -- «тёрка», «корт» -- «крот», «салат» -- «атлас» (лексическое значение слов: «корт», «атлас»), определение лексического значения слов («корт», «атлас»).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Составление предложений. Чтение стихотворений  Э.Мошковской «Я рисую», Н.Томилиной «Бегемот» и рассказа Н.Сладкова «Догадливый хомяк» хорошо читающими детьми. </w:t>
            </w:r>
          </w:p>
          <w:p w:rsidR="00D13E86" w:rsidRPr="00636203" w:rsidRDefault="00D13E86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rPr>
          <w:trHeight w:val="153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Т, т»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Т, т»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Восстановление деформированных предложений. Составление и запись слов.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Д, д» - «Т, т»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Изменение слова в соответствии с изменением звуковой модели. Запись  слов на нужной строчке в зависимости от наличия определенной буквы. Вписывание нужной буквы.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Письмо слов, предложений. Запись слов в порядке следования моделей. Составление словосочетаний. Самостоятельная запись слов.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Б, 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б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Б, 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б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Выбор и запись слов, соответствующих заданной модели. Дифференциация букв 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«Б, 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б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 -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Д, д».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Вписывание нужных букв. </w:t>
            </w:r>
          </w:p>
          <w:p w:rsidR="005524DD" w:rsidRPr="00636203" w:rsidRDefault="005524DD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п»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п»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Сравнение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П» -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Т»,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П» -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Г», «п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»-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«т», «п»-«г».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Письмо слов, предложений. 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Б, б» - 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п»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Вписывание нужной буквы. Запись слов на нужной строчке. Составление и запись слов.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175CA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16363" w:rsidRPr="00636203">
              <w:rPr>
                <w:rFonts w:ascii="Times New Roman" w:hAnsi="Times New Roman"/>
                <w:sz w:val="28"/>
                <w:szCs w:val="28"/>
              </w:rPr>
              <w:t>8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proofErr w:type="gramStart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, в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Звуковой анализ слов «ветка», «волна». Чтение слогов, слов и предложений. Расшифровка «зашифрованных» слов: «слово», «весна». Чтение хорошо читающими детьми рассказа А.Шибаева «Одна буква» и Я.Тайца «По грибы». 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175CA" w:rsidRPr="0063620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в»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в»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Составление и запись слов. Выбор и запись слов, соответствующих заданной модели. Преобразование и запись слов в соответствии с заданием. 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116363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Ф, ф»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Ф, ф»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В, в» - «Ф, ф»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proofErr w:type="gramEnd"/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Вписывание нужной буквы. Запись слов на нужной строчке. Выбор и запись слов, соответствующих заданной модели.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Ж, ж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Ж, ж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букв. Письмо слов, предложений. Закрепление написания буквосочетания «жи». Изменение слов по образцу, их запись.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snapToGrid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Ш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ш»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Ш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ш»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Сравнение букв «</w:t>
            </w:r>
            <w:proofErr w:type="gramStart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proofErr w:type="gramEnd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, ш» - «И, и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». Письмо слов, предложений. Закрепление написания буквосочетания «ши». Изменение слов по образцу, их запись. Дифференциация букв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Ж, ж» - 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Ш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ш»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Вписывание нужной буквы. Запись слов на нужной строчке.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EE54A6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Ч, ч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Чтение стихотворения В.Орлова хорошо читающими детьми. Звуковой анализ слов «чайник», «спички». Выяснение особенностей звука [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'] (звук [ч'] всегда мягкий согласный, у него нет мягкой пары). Составление  словосочетаний. Чтение по таблице слов, полученных в результате замены одной буквы. Чтение хорошо читающими детьми рассказа Г. Цыферова «Кот». </w:t>
            </w:r>
          </w:p>
          <w:p w:rsidR="00D13E86" w:rsidRPr="00636203" w:rsidRDefault="00D13E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Ч, ч»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Ч, ч»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Сравнение букв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Ч» - «У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». Письмо слов, предложений. Закрепление написания буквосочетаний «ча», «чу». Вписывание нужных буквосочетаний.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Вписывание в предложения пропущенных слов. 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7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Щ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щ»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Щ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щ»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Сравнение букв «</w:t>
            </w:r>
            <w:proofErr w:type="gramStart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Щ</w:t>
            </w:r>
            <w:proofErr w:type="gramEnd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, щ» - «Ш, ш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». Письмо слов, предложений. Закрепление написания буквосочетаний «ща», «щу». Вписывание нужных буквосочетаний.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Вписывание в предложения пропущенных слов. Запись слов в порядке следования звуковых моделей. </w:t>
            </w:r>
          </w:p>
          <w:p w:rsidR="00D13E86" w:rsidRPr="00636203" w:rsidRDefault="00D13E8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EE54A6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Х, х»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Х, х»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Сравнение букв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Х, х» - «</w:t>
            </w:r>
            <w:proofErr w:type="gramStart"/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Ж, ж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». Письмо слов, предложений. Запись слов на нужной строчке.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Выбор и запись слов, соответствующих звуковой модели. Составление и запись слов.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EE54A6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Ц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ц»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Поэлементный анализ заглавной и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Ц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ц»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Тренировка в написании букв. Сравнение букв «</w:t>
            </w:r>
            <w:proofErr w:type="gramStart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Ц</w:t>
            </w:r>
            <w:proofErr w:type="gramEnd"/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, ц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» - «Щ, щ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«ц» - «и».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Изменение исходных слов и запись получившихся. Выбор и запись слов, соответствующих звуковой модели. Дифференциация букв 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«ц» - «ч» - «щ».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Знакомство с буквой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ь»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 Особенности буквы «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ь»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Чтение стихотворения Г.Сапгира. Знакомство с одной из функций мягкого знака: ь – показатель мягкости предшествующего согласного. Чтение слов по моделям. Сравнение звуков по твердости-мягкости. Чтение по таблице слов с использованием данных слогов. Чтение хорошо читающими детьми рассказа Г.Юдина «Отец и мать».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ь»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буквы 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Изменение исходных слов и запись получившихся. Отгадывание загадок. Списывание загадки.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Слова с разделительным мягким знаком.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слов, предложений с 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 xml:space="preserve">» -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показателем мягкости согласных. Письмо слов с разделительным мягким знаком. Составление и запись слов. Вписывание в предложения пропущенных слов.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i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Письмо строчной буквы 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ъ»</w:t>
            </w:r>
            <w:r w:rsidRPr="0063620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Тренировка в написании буквы 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36203">
              <w:rPr>
                <w:rFonts w:ascii="Times New Roman" w:hAnsi="Times New Roman"/>
                <w:b/>
                <w:i/>
                <w:sz w:val="28"/>
                <w:szCs w:val="28"/>
              </w:rPr>
              <w:t>ъ</w:t>
            </w:r>
            <w:r w:rsidRPr="00636203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Письмо слов, предложений.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 Изменение исходных слов и запись получившихся. Вписывание нужных слов в стихотворение И. Токмаковой.</w:t>
            </w:r>
          </w:p>
          <w:p w:rsidR="00D13E86" w:rsidRPr="00636203" w:rsidRDefault="00D13E8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98779B" w:rsidRPr="00636203" w:rsidRDefault="00EE54A6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19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72-73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36203">
              <w:rPr>
                <w:rFonts w:ascii="Times New Roman" w:hAnsi="Times New Roman"/>
                <w:sz w:val="28"/>
                <w:szCs w:val="28"/>
                <w:u w:val="single"/>
              </w:rPr>
              <w:t>Работа в прописях:</w:t>
            </w:r>
          </w:p>
          <w:p w:rsidR="00D13E86" w:rsidRPr="00636203" w:rsidRDefault="00D1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Отгадывание и списывание загадок. Тренировка в написании всех букв на узкой строке. Работа с деформированными предложениями.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3E86" w:rsidRPr="00636203" w:rsidRDefault="00D13E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D13E86" w:rsidRPr="00636203" w:rsidRDefault="00D13E8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79B" w:rsidRPr="00636203" w:rsidTr="00E92D3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 w:rsidP="0083263C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98779B" w:rsidRPr="00636203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0B7477" w:rsidP="002C2DE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74-76</w:t>
            </w:r>
            <w:r w:rsidR="0098779B" w:rsidRPr="0063620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Закрепление написания всех букв русского алфавита.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36203">
              <w:rPr>
                <w:rFonts w:ascii="Times New Roman" w:hAnsi="Times New Roman"/>
                <w:sz w:val="28"/>
                <w:szCs w:val="28"/>
                <w:u w:val="single"/>
              </w:rPr>
              <w:t>Работа в прописях:</w:t>
            </w:r>
          </w:p>
          <w:p w:rsidR="0098779B" w:rsidRPr="00636203" w:rsidRDefault="009877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Отработка написания предложений на узкой строке. Преобразование печатного шрифта в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. Списывание предложений. Запись рассказа. </w:t>
            </w:r>
          </w:p>
          <w:p w:rsidR="0098779B" w:rsidRPr="00636203" w:rsidRDefault="009877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79B" w:rsidRPr="00636203" w:rsidTr="00E92D33"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Default="0098779B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7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F756F8" w:rsidRPr="00636203" w:rsidRDefault="00F756F8" w:rsidP="00F756F8">
            <w:pPr>
              <w:snapToGri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Pr="000B7477" w:rsidRDefault="000B747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77-80</w:t>
            </w:r>
            <w:bookmarkStart w:id="0" w:name="_GoBack"/>
            <w:bookmarkEnd w:id="0"/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Контрольное списывание</w:t>
            </w:r>
          </w:p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Письмо под диктовку</w:t>
            </w:r>
          </w:p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98779B" w:rsidRPr="00636203" w:rsidRDefault="0098779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</w:tr>
    </w:tbl>
    <w:p w:rsidR="00D13E86" w:rsidRPr="00636203" w:rsidRDefault="00D13E86">
      <w:pPr>
        <w:rPr>
          <w:sz w:val="28"/>
          <w:szCs w:val="28"/>
        </w:rPr>
        <w:sectPr w:rsidR="00D13E86" w:rsidRPr="00636203" w:rsidSect="002000AA">
          <w:pgSz w:w="16837" w:h="11905" w:orient="landscape"/>
          <w:pgMar w:top="680" w:right="680" w:bottom="680" w:left="426" w:header="720" w:footer="720" w:gutter="0"/>
          <w:cols w:space="720"/>
          <w:docGrid w:linePitch="360"/>
        </w:sectPr>
      </w:pPr>
    </w:p>
    <w:p w:rsidR="00D13E86" w:rsidRPr="00636203" w:rsidRDefault="00D13E86">
      <w:pPr>
        <w:pStyle w:val="a5"/>
        <w:tabs>
          <w:tab w:val="left" w:pos="8640"/>
        </w:tabs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36203">
        <w:rPr>
          <w:rFonts w:ascii="Times New Roman" w:hAnsi="Times New Roman"/>
          <w:b/>
          <w:sz w:val="28"/>
          <w:szCs w:val="28"/>
          <w:u w:val="single"/>
        </w:rPr>
        <w:lastRenderedPageBreak/>
        <w:t>Поурочно-тематическое планирование на второе полугодие (8</w:t>
      </w:r>
      <w:r w:rsidR="00F149F7">
        <w:rPr>
          <w:rFonts w:ascii="Times New Roman" w:hAnsi="Times New Roman"/>
          <w:b/>
          <w:sz w:val="28"/>
          <w:szCs w:val="28"/>
          <w:u w:val="single"/>
        </w:rPr>
        <w:t>3</w:t>
      </w:r>
      <w:r w:rsidRPr="00636203">
        <w:rPr>
          <w:rFonts w:ascii="Times New Roman" w:hAnsi="Times New Roman"/>
          <w:b/>
          <w:sz w:val="28"/>
          <w:szCs w:val="28"/>
          <w:u w:val="single"/>
        </w:rPr>
        <w:t xml:space="preserve"> ч</w:t>
      </w:r>
      <w:r w:rsidR="00F149F7">
        <w:rPr>
          <w:rFonts w:ascii="Times New Roman" w:hAnsi="Times New Roman"/>
          <w:b/>
          <w:sz w:val="28"/>
          <w:szCs w:val="28"/>
          <w:u w:val="single"/>
        </w:rPr>
        <w:t>.</w:t>
      </w:r>
      <w:r w:rsidRPr="00636203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D13E86" w:rsidRPr="00636203" w:rsidRDefault="00D13E8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57"/>
        <w:gridCol w:w="1080"/>
        <w:gridCol w:w="2355"/>
        <w:gridCol w:w="885"/>
        <w:gridCol w:w="4740"/>
        <w:gridCol w:w="3840"/>
        <w:gridCol w:w="1721"/>
      </w:tblGrid>
      <w:tr w:rsidR="00D13E86" w:rsidRPr="00636203" w:rsidTr="00872AF3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№№ </w:t>
            </w:r>
          </w:p>
          <w:p w:rsidR="00D13E86" w:rsidRPr="00636203" w:rsidRDefault="00D13E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урока</w:t>
            </w:r>
          </w:p>
          <w:p w:rsidR="00D13E86" w:rsidRPr="00636203" w:rsidRDefault="00D13E8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по</w:t>
            </w:r>
            <w:proofErr w:type="gramEnd"/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пор.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872AF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="00D13E86"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ема урока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Речевые задачи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Языковые задачи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6203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 достижений учащихся</w:t>
            </w:r>
          </w:p>
        </w:tc>
      </w:tr>
      <w:tr w:rsidR="00E944F2" w:rsidRPr="00636203" w:rsidTr="00820779">
        <w:tc>
          <w:tcPr>
            <w:tcW w:w="1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F2" w:rsidRPr="00636203" w:rsidRDefault="00E944F2" w:rsidP="00636203">
            <w:pPr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Чтение и письмо</w:t>
            </w:r>
          </w:p>
        </w:tc>
      </w:tr>
      <w:tr w:rsidR="00D13E86" w:rsidRPr="00636203" w:rsidTr="00872AF3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1 - 2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Язык как средство общения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Общение посредством устной и письменной речи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анализ, алгоритм списывания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44F2">
        <w:tc>
          <w:tcPr>
            <w:tcW w:w="857" w:type="dxa"/>
            <w:tcBorders>
              <w:left w:val="single" w:sz="4" w:space="0" w:color="000000"/>
              <w:bottom w:val="single" w:sz="4" w:space="0" w:color="auto"/>
            </w:tcBorders>
          </w:tcPr>
          <w:p w:rsidR="00D13E86" w:rsidRPr="00636203" w:rsidRDefault="0098779B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1.01</w:t>
            </w:r>
            <w:r w:rsidR="00F756F8">
              <w:rPr>
                <w:rFonts w:ascii="Times New Roman" w:hAnsi="Times New Roman"/>
                <w:sz w:val="28"/>
                <w:szCs w:val="28"/>
              </w:rPr>
              <w:br/>
              <w:t>12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Устная и письменная речь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Ситуации, связанные с выбором устной или письменной речи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Знаки препинания в конце предложения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44F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13E86" w:rsidRPr="00636203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16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98779B" w:rsidRPr="00636203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>19.01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20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Речевой этикет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Ситуация приветствия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Интонация предложения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Ситуации использования слов приветствия и слов благодарности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44F2"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Ситуации использования слов приветствия и слов благодарности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Слова, отвечающие на вопросы «кто?», «что?»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4F2" w:rsidRPr="00636203" w:rsidTr="00820779">
        <w:tc>
          <w:tcPr>
            <w:tcW w:w="1547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F2" w:rsidRPr="00636203" w:rsidRDefault="00E944F2" w:rsidP="00636203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6203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lang w:val="en-US"/>
              </w:rPr>
              <w:t>VI</w:t>
            </w:r>
            <w:r w:rsidRPr="00636203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. Развитие речи</w:t>
            </w:r>
          </w:p>
        </w:tc>
      </w:tr>
      <w:tr w:rsidR="00D13E86" w:rsidRPr="00BB0024" w:rsidTr="00E944F2"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3E86" w:rsidRPr="00BB0024" w:rsidRDefault="00F756F8" w:rsidP="00BB0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24</w:t>
            </w:r>
            <w:r w:rsidR="0098779B" w:rsidRPr="00BB0024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:rsidR="00D13E86" w:rsidRPr="00BB0024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0024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3E86" w:rsidRPr="00BB0024" w:rsidRDefault="00D13E86" w:rsidP="00E944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13E86" w:rsidRPr="00BB0024" w:rsidRDefault="00D13E86" w:rsidP="00E944F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auto"/>
            </w:tcBorders>
          </w:tcPr>
          <w:p w:rsidR="00D13E86" w:rsidRPr="00BB0024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0024">
              <w:rPr>
                <w:rFonts w:ascii="Times New Roman" w:hAnsi="Times New Roman"/>
                <w:sz w:val="28"/>
                <w:szCs w:val="28"/>
              </w:rPr>
              <w:t>Ситуации, в которых используются слова просьбы, извинения и отказа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BB0024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B0024">
              <w:rPr>
                <w:rFonts w:ascii="Times New Roman" w:hAnsi="Times New Roman"/>
                <w:sz w:val="28"/>
                <w:szCs w:val="28"/>
              </w:rPr>
              <w:t>Слова, отвечающие на вопросы «кто?», «что?», знаки препинания в конце предложения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BB0024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E944F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779B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.01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032E0">
              <w:rPr>
                <w:rFonts w:ascii="Times New Roman" w:hAnsi="Times New Roman"/>
                <w:sz w:val="28"/>
                <w:szCs w:val="28"/>
              </w:rPr>
              <w:t>.01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 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Ситуация представления себя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Собственные и нарицательные имена существительные, заглавная буква в именах собственных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Ситуация представления себя и обращения к взрослому</w:t>
            </w:r>
          </w:p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Алфавит, звуковой анализ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96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1.01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Речевые/языковые средства, позволяющие сообщить свой возраст и узнать его у собеседника 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Заглавная буква в именах собственных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1058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E032E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98779B" w:rsidRPr="00636203" w:rsidRDefault="0098779B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07</w:t>
            </w:r>
            <w:r w:rsidR="00E032E0">
              <w:rPr>
                <w:rFonts w:ascii="Times New Roman" w:hAnsi="Times New Roman"/>
                <w:sz w:val="28"/>
                <w:szCs w:val="28"/>
              </w:rPr>
              <w:t>.02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08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09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19-20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Внешность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Ситуация описания  внешности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Слова, отвечающие на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«какой?», «какая»...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149F7">
        <w:trPr>
          <w:trHeight w:hRule="exact" w:val="1197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21-22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Ситуация описания  внешности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Заглавная буква в именах собственных, слогоударная схема слов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Сравнения при описании  внешности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анализ, постановка вопросов «кто?», «что?», «какой?», «какая?»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1022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1100EA" w:rsidRDefault="00E032E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13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1100EA" w:rsidRDefault="001100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1100EA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100EA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D13E86" w:rsidRPr="00636203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100EA">
              <w:rPr>
                <w:rFonts w:ascii="Times New Roman" w:hAnsi="Times New Roman"/>
                <w:sz w:val="28"/>
                <w:szCs w:val="28"/>
              </w:rPr>
              <w:t>.02</w:t>
            </w:r>
            <w:r w:rsidR="00E032E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98779B" w:rsidRPr="00636203" w:rsidRDefault="001100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4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8779B" w:rsidRPr="00636203" w:rsidRDefault="0098779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25-26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Ситуации, в которых необходимо знание точного адреса (город, улица, дом, номер квартиры)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Заглавная буква в именах собственных, слогоударная схема слов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651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27-28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Написание адреса на конверте, открытке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Перенос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792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8779B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29-30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Место рождения (малая родина); страна, в которой родился (Родина)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Перенос, звуковой анализ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678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Место рождения (малая родина); страна, в которой родился (Родина)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Развернутое толкование значения слова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752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98779B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Исторические места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Приглашение на экскурсию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Ударение, развернутое толкование значения слова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960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E032E0">
              <w:rPr>
                <w:rFonts w:ascii="Times New Roman" w:hAnsi="Times New Roman"/>
                <w:sz w:val="28"/>
                <w:szCs w:val="28"/>
              </w:rPr>
              <w:t>.03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35-36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Профессия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Профессии родителей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Слова, отвечающие на вопросы «что делать?», «что делает?», «что делал?»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37-38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Объяснение профессий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Слова, отвечающие на вопросы «что делать?», «что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делает?», «что делал?»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906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98779B" w:rsidRPr="00636203" w:rsidRDefault="00E032E0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15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16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17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39-40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Словесное описание характера человека.</w:t>
            </w:r>
          </w:p>
          <w:p w:rsidR="00D13E86" w:rsidRPr="00636203" w:rsidRDefault="00D13E86">
            <w:pPr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Ситуации, в которых необходимы слова извинения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равописание сочетаний жи – ши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720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41-42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Роль слова в изменении характера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Правописание сочетаний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ча – ща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, чу – щу. Звуковой анализ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660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43-44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Описание своего характера 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Постановка вопросов к словам, перенос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8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.03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EE54A6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45-46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Кто что любит...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Как рассказать о том, что любишь. Как задать точный вопрос 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Поиск слов, отвечающих на заданный вопрос. Перенос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1110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30.03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31.03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779B" w:rsidRPr="0063620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47-48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Интересы детей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Речевые/языковые средства, позволяющие договориться с собеседником 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Наблюдение над общим значением однокоренных слов. Поиск слов с определенными звуковыми характеристиками.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746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49-50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Умение правильно задать вопрос, проявляя свою любознательность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Постановка вопросов к словам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75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E032E0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4.04</w:t>
            </w:r>
            <w:r w:rsidR="00F756F8">
              <w:rPr>
                <w:rFonts w:ascii="Times New Roman" w:hAnsi="Times New Roman"/>
                <w:sz w:val="28"/>
                <w:szCs w:val="28"/>
              </w:rPr>
              <w:br/>
              <w:t>05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51-52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Объявление как жанр. Структура объявления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Знаки препинания в конце предложения, сочетания жи – ши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1052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07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53-54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Детские фантазии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08267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позволяющие развеселить собеседника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Устойчивые сочетания слов. Сочетания жи – ши, 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ча – ща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, чу – щу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Выбор точного языкового средства для передачи эмоционального состояния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Устойчивые сочетания слов. Постановка вопроса к словам и поиск слов, отвечающих на поставленный (заданный) вопрос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74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83263C" w:rsidP="00EE54A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F3291C" w:rsidRPr="00636203" w:rsidRDefault="00F756F8" w:rsidP="00EE54A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329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Любимые книги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Речевые/языковые средства, позволяющие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выразить просьбу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отказ и совет</w:t>
            </w:r>
          </w:p>
        </w:tc>
        <w:tc>
          <w:tcPr>
            <w:tcW w:w="3840" w:type="dxa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Сочетания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 xml:space="preserve"> чу – щу. Перенос</w:t>
            </w:r>
          </w:p>
        </w:tc>
        <w:tc>
          <w:tcPr>
            <w:tcW w:w="1721" w:type="dxa"/>
            <w:tcBorders>
              <w:left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149F7">
        <w:trPr>
          <w:trHeight w:hRule="exact" w:val="1419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0CFF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F3291C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3263C" w:rsidRPr="00636203" w:rsidRDefault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14</w:t>
            </w:r>
            <w:r w:rsidR="00E032E0">
              <w:rPr>
                <w:rFonts w:ascii="Times New Roman" w:hAnsi="Times New Roman"/>
                <w:sz w:val="28"/>
                <w:szCs w:val="28"/>
              </w:rPr>
              <w:t>.04</w:t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 w:rsidR="00E032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Домашние питомцы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Объявление как жанр. Структура объявления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Поиск слов, отвечающих на поставленный (заданный) вопрос Заглавная буква в именах собственных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1124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необходимые для описания внешности и характера животного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анализ.  Сочетания жи – ши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1005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59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Выбор необходимых речевых/языковых сре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я выражения просьбы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Ударение. Интонация предложения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149F7">
        <w:trPr>
          <w:trHeight w:hRule="exact" w:val="1720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Описание животного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Определение слова, от которого образовано заданное слово Соотношение количества звуков и бу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кв в сл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овах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971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Отличие языка человека от языка животных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Постановка вопроса к словам. Сочетания жи – ши, 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ча – ща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, чу – щу. Звуковой анализ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60CFF">
        <w:trPr>
          <w:trHeight w:hRule="exact" w:val="899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60CFF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60CFF" w:rsidRDefault="00F60CFF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Pr="00636203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Мои друзья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позволяющие выразить радость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Слова, которые можно записать цифрами </w:t>
            </w:r>
          </w:p>
          <w:p w:rsidR="00F60CFF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60CFF">
        <w:trPr>
          <w:trHeight w:hRule="exact" w:val="1139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Мимика и жесты как дополнительные средства общения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Образные выражения. Постановка вопросов к словам. Звуковой анализ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Использование в речи многозначных слов, умение определить значение из контекста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Поиск слов, отвечающих на заданные вопросы. Сочетания жи – ши, 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ча – ща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, чу – щу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971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756F8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26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Школьная жизнь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Грамотность в письменной речи – показатель образованности человека и его культуры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Слово как единство звучания и значения. Ударение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915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 которые используются при извинении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Пропедевтика написания слов с безударными гласными. Устойчивые сочетания. Звуковой анализ 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hRule="exact" w:val="739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F60CFF" w:rsidRDefault="00F756F8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D13E86" w:rsidRPr="00636203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756F8">
              <w:rPr>
                <w:rFonts w:ascii="Times New Roman" w:hAnsi="Times New Roman"/>
                <w:sz w:val="28"/>
                <w:szCs w:val="28"/>
              </w:rPr>
              <w:t>28.04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День рождения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Выбор точных языковых сре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дств в з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ависимости от ситуации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Знакомство с транскрипцией. Многозначность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675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 которые используются при поздравлении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Функция мягкого знака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127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3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Детские развлечения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Что делает нашу речь понятной и точной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Слова, которые не называют предметы, их признаки или количество, а только указывают на них. Звуковой анализ. Перенос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EE54A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4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Pr="00636203" w:rsidRDefault="00EE54A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0</w:t>
            </w:r>
            <w:r w:rsidR="00F756F8">
              <w:rPr>
                <w:rFonts w:ascii="Times New Roman" w:hAnsi="Times New Roman"/>
                <w:sz w:val="28"/>
                <w:szCs w:val="28"/>
              </w:rPr>
              <w:t>5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="00F3291C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0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3291C" w:rsidRDefault="00F329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3291C" w:rsidRDefault="00F329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3291C" w:rsidRDefault="00F3291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Театр   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Речевые/языковые средства,  которые используются при обращении с просьбой 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Значение слова. Сочетания чк – чн. Частичный звуковой анализ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731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позволяющие выразить восторг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Многозначность. Выбор контекстуальных синонимов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Речевые/языковые средства, позволяющие выразить свои впечатления от просмотренного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>спектакля. Точность, выразительность речи</w:t>
            </w: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Сравнение слов по звуковому составу. Поиск слов, отвечающих на заданный </w:t>
            </w:r>
            <w:r w:rsidRPr="006362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980"/>
        </w:trPr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позволяющие точно выразить свои впечатления от просмотренного спектакля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Пропедевтика написания слов с безударными гласными. Ударение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rPr>
          <w:trHeight w:val="1005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F60CFF" w:rsidRPr="00636203" w:rsidRDefault="0083263C" w:rsidP="00F756F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756F8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74-75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Разговорная и научная речь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2C2DE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Наблюдение над разными стилями речи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Образование слов. Разделительный мягкий знак. Пропедевтика написания слов с безударными гласными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Художественный и научный стиль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Звуковой анализ. Многозначность. Пропедевтика написания слов с парными по звонкости- глухости согласными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F60CFF">
        <w:trPr>
          <w:trHeight w:hRule="exact" w:val="1053"/>
        </w:trPr>
        <w:tc>
          <w:tcPr>
            <w:tcW w:w="857" w:type="dxa"/>
            <w:vMerge w:val="restart"/>
            <w:tcBorders>
              <w:left w:val="single" w:sz="4" w:space="0" w:color="000000"/>
            </w:tcBorders>
          </w:tcPr>
          <w:p w:rsidR="00D13E86" w:rsidRPr="00636203" w:rsidRDefault="0083263C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3291C">
              <w:rPr>
                <w:rFonts w:ascii="Times New Roman" w:hAnsi="Times New Roman"/>
                <w:sz w:val="28"/>
                <w:szCs w:val="28"/>
              </w:rPr>
              <w:t>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.05</w:t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  <w:r w:rsidRPr="0063620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Передача в письме своего отношения к 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увиденному</w:t>
            </w:r>
            <w:proofErr w:type="gramEnd"/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F60CFF" w:rsidRDefault="00D13E86" w:rsidP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Неизменяемые слова. Поиск слов, отвечающих на </w:t>
            </w:r>
            <w:r w:rsidR="00F60CFF" w:rsidRPr="00636203">
              <w:rPr>
                <w:rFonts w:ascii="Times New Roman" w:hAnsi="Times New Roman"/>
                <w:sz w:val="28"/>
                <w:szCs w:val="28"/>
              </w:rPr>
              <w:t>заданные вопросы</w:t>
            </w:r>
            <w:r w:rsidR="00F60C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0CFF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F60CFF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заданные вопросы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vMerge/>
            <w:tcBorders>
              <w:lef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Речевые/языковые средства, позволяющие выразить запрет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Йотированная функция букв гласных.  Поиск слов, отвечающих на заданные вопросы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E86" w:rsidRPr="00636203" w:rsidTr="00872AF3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EE54A6" w:rsidP="00F149F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  <w:r w:rsidR="00F149F7">
              <w:rPr>
                <w:rFonts w:ascii="Times New Roman" w:hAnsi="Times New Roman"/>
                <w:sz w:val="28"/>
                <w:szCs w:val="28"/>
              </w:rPr>
              <w:t>6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</w:t>
            </w:r>
            <w:r w:rsidR="002C2D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Цирк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Отбор языковых сре</w:t>
            </w:r>
            <w:proofErr w:type="gramStart"/>
            <w:r w:rsidRPr="00636203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636203">
              <w:rPr>
                <w:rFonts w:ascii="Times New Roman" w:hAnsi="Times New Roman"/>
                <w:sz w:val="28"/>
                <w:szCs w:val="28"/>
              </w:rPr>
              <w:t>и передаче своих впечатлений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 w:rsidR="00D13E86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Слова, которые пришли в русский язык из других языков. Перенос. Постановка вопросов к заданным словам</w:t>
            </w:r>
          </w:p>
          <w:p w:rsidR="00F60CFF" w:rsidRPr="00636203" w:rsidRDefault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86" w:rsidRPr="00636203" w:rsidRDefault="00D13E8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63C" w:rsidRPr="00636203" w:rsidTr="0083263C">
        <w:trPr>
          <w:trHeight w:val="30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263C" w:rsidRPr="00636203" w:rsidRDefault="002C2DEA" w:rsidP="00F149F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149F7">
              <w:rPr>
                <w:rFonts w:ascii="Times New Roman" w:hAnsi="Times New Roman"/>
                <w:sz w:val="28"/>
                <w:szCs w:val="28"/>
              </w:rPr>
              <w:t>7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7</w:t>
            </w:r>
            <w:r w:rsidR="002C2D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263C" w:rsidRPr="00636203" w:rsidRDefault="00F3291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3263C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Контрольное списывание</w:t>
            </w:r>
          </w:p>
          <w:p w:rsidR="00F149F7" w:rsidRPr="00636203" w:rsidRDefault="00F149F7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</w:p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</w:tr>
      <w:tr w:rsidR="0083263C" w:rsidRPr="00636203" w:rsidTr="0083263C">
        <w:trPr>
          <w:trHeight w:val="28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F149F7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2C2DEA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Диктант</w:t>
            </w:r>
          </w:p>
          <w:p w:rsidR="00F149F7" w:rsidRPr="00636203" w:rsidRDefault="00F149F7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63C" w:rsidRPr="00636203" w:rsidTr="0083263C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F149F7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3263C" w:rsidRPr="0063620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2C2DEA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  <w:p w:rsidR="00F149F7" w:rsidRPr="00636203" w:rsidRDefault="00F149F7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63C" w:rsidRPr="00636203" w:rsidTr="00F149F7">
        <w:trPr>
          <w:trHeight w:val="267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Default="0083263C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2</w:t>
            </w:r>
            <w:r w:rsidR="002C2DEA">
              <w:rPr>
                <w:rFonts w:ascii="Times New Roman" w:hAnsi="Times New Roman"/>
                <w:sz w:val="28"/>
                <w:szCs w:val="28"/>
              </w:rPr>
              <w:t>2</w:t>
            </w:r>
            <w:r w:rsidRPr="00636203">
              <w:rPr>
                <w:rFonts w:ascii="Times New Roman" w:hAnsi="Times New Roman"/>
                <w:sz w:val="28"/>
                <w:szCs w:val="28"/>
              </w:rPr>
              <w:t>.05</w:t>
            </w:r>
            <w:r w:rsidR="002C2DEA">
              <w:rPr>
                <w:rFonts w:ascii="Times New Roman" w:hAnsi="Times New Roman"/>
                <w:sz w:val="28"/>
                <w:szCs w:val="28"/>
              </w:rPr>
              <w:t>23.05</w:t>
            </w:r>
          </w:p>
          <w:p w:rsidR="00F149F7" w:rsidRDefault="00F149F7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F149F7" w:rsidRPr="00636203" w:rsidRDefault="00F149F7" w:rsidP="002C2DE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0CFF" w:rsidRDefault="002C2DEA" w:rsidP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F60CFF" w:rsidRDefault="00F60CFF" w:rsidP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  <w:p w:rsidR="00F60CFF" w:rsidRDefault="00F60CFF" w:rsidP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83263C" w:rsidRPr="00636203" w:rsidRDefault="002C2DEA" w:rsidP="00F60CF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149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203">
              <w:rPr>
                <w:rFonts w:ascii="Times New Roman" w:hAnsi="Times New Roman"/>
                <w:sz w:val="28"/>
                <w:szCs w:val="28"/>
              </w:rPr>
              <w:t xml:space="preserve">Повторение и обобщение 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63C" w:rsidRPr="00636203" w:rsidRDefault="0083263C" w:rsidP="0083263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06A" w:rsidRPr="00636203" w:rsidRDefault="003E706A" w:rsidP="003E706A">
      <w:pPr>
        <w:pStyle w:val="a9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13E86" w:rsidRPr="00636203" w:rsidRDefault="00D13E86">
      <w:pPr>
        <w:rPr>
          <w:sz w:val="28"/>
          <w:szCs w:val="28"/>
        </w:rPr>
      </w:pPr>
    </w:p>
    <w:tbl>
      <w:tblPr>
        <w:tblW w:w="14992" w:type="dxa"/>
        <w:tblLook w:val="04A0"/>
      </w:tblPr>
      <w:tblGrid>
        <w:gridCol w:w="7338"/>
        <w:gridCol w:w="7654"/>
      </w:tblGrid>
      <w:tr w:rsidR="00E17ACE" w:rsidRPr="00267C8F" w:rsidTr="00E17ACE">
        <w:tc>
          <w:tcPr>
            <w:tcW w:w="7338" w:type="dxa"/>
            <w:shd w:val="clear" w:color="auto" w:fill="auto"/>
          </w:tcPr>
          <w:p w:rsidR="00E17ACE" w:rsidRPr="00267C8F" w:rsidRDefault="00E17ACE" w:rsidP="00E17ACE">
            <w:pPr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  <w:sz w:val="28"/>
                <w:szCs w:val="28"/>
              </w:rPr>
              <w:t>РЕКОМЕНДОВАНО К УТВЕРЖДЕНИЮ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Протокол заседания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>МБОУ СОШ №7г</w:t>
            </w:r>
            <w:proofErr w:type="gramStart"/>
            <w:r w:rsidRPr="00267C8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67C8F">
              <w:rPr>
                <w:rFonts w:ascii="Times New Roman" w:hAnsi="Times New Roman"/>
                <w:sz w:val="28"/>
                <w:szCs w:val="28"/>
              </w:rPr>
              <w:t>онецка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от______________20__года  № _____                                    </w:t>
            </w:r>
          </w:p>
          <w:p w:rsidR="00E17ACE" w:rsidRPr="00267C8F" w:rsidRDefault="00E17ACE" w:rsidP="00E17ACE">
            <w:pPr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  <w:sz w:val="28"/>
                <w:szCs w:val="28"/>
              </w:rPr>
              <w:t xml:space="preserve">Руководитель МО ________/ __________/  </w:t>
            </w:r>
          </w:p>
          <w:p w:rsidR="00E17ACE" w:rsidRPr="00267C8F" w:rsidRDefault="00E17ACE" w:rsidP="00E17A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</w:rPr>
              <w:t>Подпись               Ф.И.О.</w:t>
            </w:r>
          </w:p>
        </w:tc>
        <w:tc>
          <w:tcPr>
            <w:tcW w:w="7654" w:type="dxa"/>
            <w:shd w:val="clear" w:color="auto" w:fill="auto"/>
          </w:tcPr>
          <w:p w:rsidR="00E17ACE" w:rsidRPr="00267C8F" w:rsidRDefault="00E17ACE" w:rsidP="00E17AC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</w:t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  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67C8F">
              <w:rPr>
                <w:rFonts w:ascii="Times New Roman" w:hAnsi="Times New Roman"/>
                <w:sz w:val="28"/>
                <w:szCs w:val="28"/>
              </w:rPr>
              <w:t>_____________________/________/</w:t>
            </w:r>
          </w:p>
          <w:p w:rsidR="00E17ACE" w:rsidRPr="00267C8F" w:rsidRDefault="00E17ACE" w:rsidP="00E17AC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7C8F">
              <w:rPr>
                <w:rFonts w:ascii="Times New Roman" w:hAnsi="Times New Roman"/>
              </w:rPr>
              <w:t>Подпись                 Ф.И.О.</w:t>
            </w:r>
            <w:r w:rsidRPr="00267C8F">
              <w:rPr>
                <w:rFonts w:ascii="Times New Roman" w:hAnsi="Times New Roman"/>
                <w:sz w:val="28"/>
                <w:szCs w:val="28"/>
              </w:rPr>
              <w:t xml:space="preserve">                           ______________________20__ года</w:t>
            </w:r>
          </w:p>
        </w:tc>
      </w:tr>
    </w:tbl>
    <w:p w:rsidR="00636203" w:rsidRPr="00636203" w:rsidRDefault="00636203">
      <w:pPr>
        <w:rPr>
          <w:sz w:val="28"/>
          <w:szCs w:val="28"/>
        </w:rPr>
      </w:pPr>
    </w:p>
    <w:sectPr w:rsidR="00636203" w:rsidRPr="00636203" w:rsidSect="001D48F3">
      <w:pgSz w:w="16837" w:h="11905" w:orient="landscape"/>
      <w:pgMar w:top="624" w:right="624" w:bottom="624" w:left="850" w:header="720" w:footer="720" w:gutter="0"/>
      <w:cols w:space="720"/>
      <w:titlePg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1E71072"/>
    <w:multiLevelType w:val="hybridMultilevel"/>
    <w:tmpl w:val="CCF8E488"/>
    <w:lvl w:ilvl="0" w:tplc="C622B1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44403"/>
    <w:multiLevelType w:val="hybridMultilevel"/>
    <w:tmpl w:val="806E699C"/>
    <w:lvl w:ilvl="0" w:tplc="F354632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C1DCE"/>
    <w:multiLevelType w:val="hybridMultilevel"/>
    <w:tmpl w:val="401CDD50"/>
    <w:lvl w:ilvl="0" w:tplc="A43E8C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C36F2"/>
    <w:multiLevelType w:val="hybridMultilevel"/>
    <w:tmpl w:val="5C22DECE"/>
    <w:lvl w:ilvl="0" w:tplc="DE5CF388">
      <w:start w:val="3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C49"/>
    <w:rsid w:val="00073848"/>
    <w:rsid w:val="00082673"/>
    <w:rsid w:val="000B7477"/>
    <w:rsid w:val="001100EA"/>
    <w:rsid w:val="00116363"/>
    <w:rsid w:val="00121737"/>
    <w:rsid w:val="001660B9"/>
    <w:rsid w:val="001C04DC"/>
    <w:rsid w:val="001D48F3"/>
    <w:rsid w:val="002000AA"/>
    <w:rsid w:val="00213EAC"/>
    <w:rsid w:val="00241D21"/>
    <w:rsid w:val="00244ACA"/>
    <w:rsid w:val="00293880"/>
    <w:rsid w:val="002C2DEA"/>
    <w:rsid w:val="002F33F2"/>
    <w:rsid w:val="003478CE"/>
    <w:rsid w:val="00397329"/>
    <w:rsid w:val="003C37FC"/>
    <w:rsid w:val="003E706A"/>
    <w:rsid w:val="004C3161"/>
    <w:rsid w:val="00540DBA"/>
    <w:rsid w:val="005524DD"/>
    <w:rsid w:val="00620571"/>
    <w:rsid w:val="00636203"/>
    <w:rsid w:val="006A1385"/>
    <w:rsid w:val="007309D1"/>
    <w:rsid w:val="00820779"/>
    <w:rsid w:val="0083263C"/>
    <w:rsid w:val="00872AF3"/>
    <w:rsid w:val="00874C49"/>
    <w:rsid w:val="008D4FA8"/>
    <w:rsid w:val="008F1B2A"/>
    <w:rsid w:val="00907593"/>
    <w:rsid w:val="0098779B"/>
    <w:rsid w:val="009A504A"/>
    <w:rsid w:val="00A050A2"/>
    <w:rsid w:val="00AB4C48"/>
    <w:rsid w:val="00B748EC"/>
    <w:rsid w:val="00BB0024"/>
    <w:rsid w:val="00C00D2C"/>
    <w:rsid w:val="00C76E33"/>
    <w:rsid w:val="00CF652F"/>
    <w:rsid w:val="00D13E86"/>
    <w:rsid w:val="00DF2F2E"/>
    <w:rsid w:val="00E032E0"/>
    <w:rsid w:val="00E17ACE"/>
    <w:rsid w:val="00E92D33"/>
    <w:rsid w:val="00E944F2"/>
    <w:rsid w:val="00ED32F9"/>
    <w:rsid w:val="00EE54A6"/>
    <w:rsid w:val="00F02A50"/>
    <w:rsid w:val="00F149F7"/>
    <w:rsid w:val="00F175CA"/>
    <w:rsid w:val="00F3291C"/>
    <w:rsid w:val="00F60CFF"/>
    <w:rsid w:val="00F75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F3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48F3"/>
    <w:rPr>
      <w:rFonts w:ascii="Symbol" w:hAnsi="Symbol" w:cs="OpenSymbol"/>
    </w:rPr>
  </w:style>
  <w:style w:type="character" w:customStyle="1" w:styleId="WW8Num1z1">
    <w:name w:val="WW8Num1z1"/>
    <w:rsid w:val="001D48F3"/>
    <w:rPr>
      <w:rFonts w:ascii="OpenSymbol" w:hAnsi="OpenSymbol" w:cs="OpenSymbol"/>
    </w:rPr>
  </w:style>
  <w:style w:type="character" w:customStyle="1" w:styleId="WW8Num2z0">
    <w:name w:val="WW8Num2z0"/>
    <w:rsid w:val="001D48F3"/>
    <w:rPr>
      <w:rFonts w:ascii="Symbol" w:hAnsi="Symbol" w:cs="OpenSymbol"/>
    </w:rPr>
  </w:style>
  <w:style w:type="character" w:customStyle="1" w:styleId="WW8Num2z1">
    <w:name w:val="WW8Num2z1"/>
    <w:rsid w:val="001D48F3"/>
    <w:rPr>
      <w:rFonts w:ascii="OpenSymbol" w:hAnsi="OpenSymbol" w:cs="OpenSymbol"/>
    </w:rPr>
  </w:style>
  <w:style w:type="character" w:customStyle="1" w:styleId="WW8Num3z0">
    <w:name w:val="WW8Num3z0"/>
    <w:rsid w:val="001D48F3"/>
    <w:rPr>
      <w:rFonts w:ascii="Symbol" w:hAnsi="Symbol" w:cs="OpenSymbol"/>
    </w:rPr>
  </w:style>
  <w:style w:type="character" w:customStyle="1" w:styleId="WW8Num3z1">
    <w:name w:val="WW8Num3z1"/>
    <w:rsid w:val="001D48F3"/>
    <w:rPr>
      <w:rFonts w:ascii="OpenSymbol" w:hAnsi="OpenSymbol" w:cs="OpenSymbol"/>
    </w:rPr>
  </w:style>
  <w:style w:type="character" w:customStyle="1" w:styleId="Absatz-Standardschriftart">
    <w:name w:val="Absatz-Standardschriftart"/>
    <w:rsid w:val="001D48F3"/>
  </w:style>
  <w:style w:type="character" w:customStyle="1" w:styleId="WW-Absatz-Standardschriftart">
    <w:name w:val="WW-Absatz-Standardschriftart"/>
    <w:rsid w:val="001D48F3"/>
  </w:style>
  <w:style w:type="character" w:customStyle="1" w:styleId="WW8Num7z0">
    <w:name w:val="WW8Num7z0"/>
    <w:rsid w:val="001D48F3"/>
    <w:rPr>
      <w:rFonts w:ascii="Symbol" w:hAnsi="Symbol" w:cs="OpenSymbol"/>
    </w:rPr>
  </w:style>
  <w:style w:type="character" w:customStyle="1" w:styleId="WW8Num7z1">
    <w:name w:val="WW8Num7z1"/>
    <w:rsid w:val="001D48F3"/>
    <w:rPr>
      <w:rFonts w:ascii="OpenSymbol" w:hAnsi="OpenSymbol" w:cs="OpenSymbol"/>
    </w:rPr>
  </w:style>
  <w:style w:type="character" w:customStyle="1" w:styleId="WW8Num6z0">
    <w:name w:val="WW8Num6z0"/>
    <w:rsid w:val="001D48F3"/>
    <w:rPr>
      <w:rFonts w:ascii="Symbol" w:hAnsi="Symbol" w:cs="OpenSymbol"/>
    </w:rPr>
  </w:style>
  <w:style w:type="character" w:customStyle="1" w:styleId="WW8Num6z1">
    <w:name w:val="WW8Num6z1"/>
    <w:rsid w:val="001D48F3"/>
    <w:rPr>
      <w:rFonts w:ascii="OpenSymbol" w:hAnsi="OpenSymbol" w:cs="OpenSymbol"/>
    </w:rPr>
  </w:style>
  <w:style w:type="character" w:customStyle="1" w:styleId="WW8Num4z0">
    <w:name w:val="WW8Num4z0"/>
    <w:rsid w:val="001D48F3"/>
    <w:rPr>
      <w:rFonts w:ascii="Symbol" w:hAnsi="Symbol" w:cs="OpenSymbol"/>
    </w:rPr>
  </w:style>
  <w:style w:type="character" w:customStyle="1" w:styleId="WW8Num4z1">
    <w:name w:val="WW8Num4z1"/>
    <w:rsid w:val="001D48F3"/>
    <w:rPr>
      <w:rFonts w:ascii="OpenSymbol" w:hAnsi="OpenSymbol" w:cs="OpenSymbol"/>
    </w:rPr>
  </w:style>
  <w:style w:type="character" w:customStyle="1" w:styleId="a3">
    <w:name w:val="Символ нумерации"/>
    <w:rsid w:val="001D48F3"/>
  </w:style>
  <w:style w:type="paragraph" w:customStyle="1" w:styleId="a4">
    <w:name w:val="Заголовок"/>
    <w:basedOn w:val="a"/>
    <w:next w:val="a5"/>
    <w:rsid w:val="001D48F3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1D48F3"/>
    <w:pPr>
      <w:spacing w:after="120"/>
    </w:pPr>
  </w:style>
  <w:style w:type="paragraph" w:styleId="a6">
    <w:name w:val="List"/>
    <w:basedOn w:val="a5"/>
    <w:rsid w:val="001D48F3"/>
    <w:rPr>
      <w:rFonts w:cs="Tahoma"/>
    </w:rPr>
  </w:style>
  <w:style w:type="paragraph" w:customStyle="1" w:styleId="1">
    <w:name w:val="Название1"/>
    <w:basedOn w:val="a"/>
    <w:rsid w:val="001D48F3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1D48F3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1D48F3"/>
    <w:pPr>
      <w:suppressLineNumbers/>
    </w:pPr>
  </w:style>
  <w:style w:type="paragraph" w:customStyle="1" w:styleId="BodyText21">
    <w:name w:val="Body Text 21"/>
    <w:basedOn w:val="a"/>
    <w:rsid w:val="001D48F3"/>
    <w:pPr>
      <w:overflowPunct w:val="0"/>
      <w:autoSpaceDE w:val="0"/>
      <w:ind w:right="-108"/>
      <w:jc w:val="both"/>
    </w:pPr>
    <w:rPr>
      <w:sz w:val="28"/>
      <w:szCs w:val="20"/>
    </w:rPr>
  </w:style>
  <w:style w:type="paragraph" w:customStyle="1" w:styleId="a8">
    <w:name w:val="Заголовок таблицы"/>
    <w:basedOn w:val="a7"/>
    <w:rsid w:val="001D48F3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3E706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6413-66F6-467E-BA60-CFA79401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28</Pages>
  <Words>6217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sony</cp:lastModifiedBy>
  <cp:revision>25</cp:revision>
  <cp:lastPrinted>2012-09-10T17:32:00Z</cp:lastPrinted>
  <dcterms:created xsi:type="dcterms:W3CDTF">2013-09-10T11:57:00Z</dcterms:created>
  <dcterms:modified xsi:type="dcterms:W3CDTF">2016-10-02T14:19:00Z</dcterms:modified>
</cp:coreProperties>
</file>